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79A7F" w14:textId="77777777" w:rsidR="00002FDB" w:rsidRPr="002C66C7" w:rsidRDefault="00002FDB" w:rsidP="00002FDB">
      <w:pPr>
        <w:pStyle w:val="Default"/>
        <w:tabs>
          <w:tab w:val="left" w:pos="5780"/>
        </w:tabs>
        <w:rPr>
          <w:rFonts w:ascii="Century Gothic" w:hAnsi="Century Gothic"/>
          <w:sz w:val="16"/>
          <w:szCs w:val="22"/>
        </w:rPr>
      </w:pPr>
      <w:r w:rsidRPr="002C66C7">
        <w:rPr>
          <w:rFonts w:ascii="Century Gothic" w:hAnsi="Century Gothic"/>
          <w:sz w:val="16"/>
          <w:szCs w:val="22"/>
        </w:rPr>
        <w:tab/>
      </w:r>
    </w:p>
    <w:p w14:paraId="646EA00C" w14:textId="77777777" w:rsidR="00002FDB" w:rsidRPr="002C66C7" w:rsidRDefault="00002FDB" w:rsidP="00002FDB">
      <w:pPr>
        <w:pStyle w:val="Default"/>
        <w:rPr>
          <w:rFonts w:ascii="Century Gothic" w:hAnsi="Century Gothic"/>
          <w:u w:val="single"/>
        </w:rPr>
      </w:pPr>
      <w:r w:rsidRPr="002C66C7">
        <w:rPr>
          <w:rFonts w:ascii="Century Gothic" w:hAnsi="Century Gothic"/>
          <w:b/>
          <w:bCs/>
          <w:u w:val="single"/>
        </w:rPr>
        <w:t xml:space="preserve">Education </w:t>
      </w:r>
    </w:p>
    <w:p w14:paraId="02FEE91F" w14:textId="77777777" w:rsidR="00002FDB" w:rsidRPr="002C66C7" w:rsidRDefault="00002FDB" w:rsidP="00002FDB">
      <w:pPr>
        <w:pStyle w:val="Default"/>
        <w:rPr>
          <w:rFonts w:ascii="Century Gothic" w:hAnsi="Century Gothic"/>
          <w:sz w:val="22"/>
          <w:szCs w:val="22"/>
        </w:rPr>
      </w:pPr>
      <w:r w:rsidRPr="002C66C7">
        <w:rPr>
          <w:rFonts w:ascii="Century Gothic" w:hAnsi="Century Gothic"/>
          <w:b/>
          <w:i/>
          <w:iCs/>
          <w:sz w:val="22"/>
          <w:szCs w:val="22"/>
        </w:rPr>
        <w:t xml:space="preserve">University of </w:t>
      </w:r>
      <w:r w:rsidR="00887B8D">
        <w:rPr>
          <w:rFonts w:ascii="Century Gothic" w:hAnsi="Century Gothic"/>
          <w:b/>
          <w:i/>
          <w:iCs/>
          <w:sz w:val="22"/>
          <w:szCs w:val="22"/>
        </w:rPr>
        <w:t>Michigan</w:t>
      </w:r>
      <w:r w:rsidR="00887B8D">
        <w:rPr>
          <w:rFonts w:ascii="Century Gothic" w:hAnsi="Century Gothic"/>
          <w:sz w:val="22"/>
          <w:szCs w:val="22"/>
        </w:rPr>
        <w:t>; Ann Arbor, MI</w:t>
      </w:r>
      <w:r w:rsidRPr="002C66C7">
        <w:rPr>
          <w:rFonts w:ascii="Century Gothic" w:hAnsi="Century Gothic"/>
          <w:sz w:val="22"/>
          <w:szCs w:val="22"/>
        </w:rPr>
        <w:t xml:space="preserve"> </w:t>
      </w:r>
    </w:p>
    <w:p w14:paraId="0841F367" w14:textId="77777777" w:rsidR="00002FDB" w:rsidRPr="002C66C7" w:rsidRDefault="00002FDB" w:rsidP="00002FDB">
      <w:pPr>
        <w:pStyle w:val="Default"/>
        <w:rPr>
          <w:rFonts w:ascii="Century Gothic" w:hAnsi="Century Gothic"/>
          <w:sz w:val="22"/>
          <w:szCs w:val="22"/>
        </w:rPr>
      </w:pPr>
      <w:r w:rsidRPr="002C66C7">
        <w:rPr>
          <w:rFonts w:ascii="Century Gothic" w:hAnsi="Century Gothic"/>
          <w:sz w:val="22"/>
          <w:szCs w:val="22"/>
        </w:rPr>
        <w:t xml:space="preserve">Bachelor of Arts degree </w:t>
      </w:r>
      <w:r w:rsidR="00887B8D">
        <w:rPr>
          <w:rFonts w:ascii="Century Gothic" w:hAnsi="Century Gothic"/>
          <w:sz w:val="22"/>
          <w:szCs w:val="22"/>
        </w:rPr>
        <w:t>Kinesiology, received May 2006</w:t>
      </w:r>
      <w:r w:rsidRPr="002C66C7">
        <w:rPr>
          <w:rFonts w:ascii="Century Gothic" w:hAnsi="Century Gothic"/>
          <w:sz w:val="22"/>
          <w:szCs w:val="22"/>
        </w:rPr>
        <w:t xml:space="preserve"> </w:t>
      </w:r>
    </w:p>
    <w:p w14:paraId="65235F2E" w14:textId="77777777" w:rsidR="00002FDB" w:rsidRPr="002C66C7" w:rsidRDefault="00002FDB" w:rsidP="00002FDB">
      <w:pPr>
        <w:pStyle w:val="Default"/>
        <w:rPr>
          <w:rFonts w:ascii="Century Gothic" w:hAnsi="Century Gothic"/>
          <w:sz w:val="22"/>
          <w:szCs w:val="22"/>
        </w:rPr>
      </w:pPr>
      <w:r w:rsidRPr="002C66C7">
        <w:rPr>
          <w:rFonts w:ascii="Century Gothic" w:hAnsi="Century Gothic"/>
          <w:i/>
          <w:iCs/>
          <w:sz w:val="22"/>
          <w:szCs w:val="22"/>
        </w:rPr>
        <w:t>Major</w:t>
      </w:r>
      <w:r w:rsidRPr="002C66C7">
        <w:rPr>
          <w:rFonts w:ascii="Century Gothic" w:hAnsi="Century Gothic"/>
          <w:sz w:val="22"/>
          <w:szCs w:val="22"/>
        </w:rPr>
        <w:t xml:space="preserve">: </w:t>
      </w:r>
      <w:r w:rsidR="00887B8D">
        <w:rPr>
          <w:rFonts w:ascii="Century Gothic" w:hAnsi="Century Gothic"/>
          <w:sz w:val="22"/>
          <w:szCs w:val="22"/>
        </w:rPr>
        <w:t>Kinesiology: Sports Management and Communications- 3.6</w:t>
      </w:r>
      <w:r w:rsidRPr="002C66C7">
        <w:rPr>
          <w:rFonts w:ascii="Century Gothic" w:hAnsi="Century Gothic"/>
          <w:sz w:val="22"/>
          <w:szCs w:val="22"/>
        </w:rPr>
        <w:t xml:space="preserve"> GPA </w:t>
      </w:r>
    </w:p>
    <w:p w14:paraId="1907515A" w14:textId="77777777" w:rsidR="005247A8" w:rsidRDefault="005247A8" w:rsidP="00002FDB">
      <w:pPr>
        <w:pStyle w:val="Default"/>
        <w:rPr>
          <w:rFonts w:ascii="Century Gothic" w:hAnsi="Century Gothic"/>
          <w:b/>
          <w:iCs/>
          <w:sz w:val="22"/>
          <w:szCs w:val="22"/>
        </w:rPr>
      </w:pPr>
    </w:p>
    <w:p w14:paraId="48C8B898" w14:textId="77777777" w:rsidR="00002FDB" w:rsidRDefault="00887B8D" w:rsidP="00002FDB">
      <w:pPr>
        <w:pStyle w:val="Default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b/>
          <w:iCs/>
          <w:sz w:val="22"/>
          <w:szCs w:val="22"/>
        </w:rPr>
        <w:t>Arkansas State University</w:t>
      </w:r>
      <w:r>
        <w:rPr>
          <w:rFonts w:ascii="Century Gothic" w:hAnsi="Century Gothic"/>
          <w:i/>
          <w:iCs/>
          <w:sz w:val="22"/>
          <w:szCs w:val="22"/>
        </w:rPr>
        <w:t>; Jonesboro, AR</w:t>
      </w:r>
    </w:p>
    <w:p w14:paraId="575E8352" w14:textId="77777777" w:rsidR="00887B8D" w:rsidRDefault="00887B8D" w:rsidP="00002FDB">
      <w:pPr>
        <w:pStyle w:val="Default"/>
        <w:rPr>
          <w:rFonts w:ascii="Century Gothic" w:hAnsi="Century Gothic"/>
          <w:iCs/>
          <w:sz w:val="22"/>
          <w:szCs w:val="22"/>
        </w:rPr>
      </w:pPr>
      <w:r>
        <w:rPr>
          <w:rFonts w:ascii="Century Gothic" w:hAnsi="Century Gothic"/>
          <w:iCs/>
          <w:sz w:val="22"/>
          <w:szCs w:val="22"/>
        </w:rPr>
        <w:t>Masters degree in Counseling Psychology- 3.7 GPA</w:t>
      </w:r>
    </w:p>
    <w:p w14:paraId="5FE0D467" w14:textId="77777777" w:rsidR="00887B8D" w:rsidRDefault="00887B8D" w:rsidP="00002FDB">
      <w:pPr>
        <w:pStyle w:val="Default"/>
        <w:rPr>
          <w:rFonts w:ascii="Century Gothic" w:hAnsi="Century Gothic"/>
          <w:iCs/>
          <w:sz w:val="22"/>
          <w:szCs w:val="22"/>
        </w:rPr>
      </w:pPr>
      <w:r>
        <w:rPr>
          <w:rFonts w:ascii="Century Gothic" w:hAnsi="Century Gothic"/>
          <w:iCs/>
          <w:sz w:val="22"/>
          <w:szCs w:val="22"/>
        </w:rPr>
        <w:t>Major: Counseling Psychology: Emphasis in Mental Health Counseling</w:t>
      </w:r>
    </w:p>
    <w:p w14:paraId="4F4157AC" w14:textId="16180678" w:rsidR="00887B8D" w:rsidRPr="00887B8D" w:rsidRDefault="00887B8D" w:rsidP="00002FDB">
      <w:pPr>
        <w:pStyle w:val="Default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iCs/>
          <w:sz w:val="22"/>
          <w:szCs w:val="22"/>
        </w:rPr>
        <w:t xml:space="preserve">Withdrew due to </w:t>
      </w:r>
      <w:r w:rsidR="00667B98">
        <w:rPr>
          <w:rFonts w:ascii="Century Gothic" w:hAnsi="Century Gothic"/>
          <w:iCs/>
          <w:sz w:val="22"/>
          <w:szCs w:val="22"/>
        </w:rPr>
        <w:t>hospitalization</w:t>
      </w:r>
      <w:r w:rsidR="009F4670">
        <w:rPr>
          <w:rFonts w:ascii="Century Gothic" w:hAnsi="Century Gothic"/>
          <w:iCs/>
          <w:sz w:val="22"/>
          <w:szCs w:val="22"/>
        </w:rPr>
        <w:t>/ rehabilitation 2008-2010</w:t>
      </w:r>
    </w:p>
    <w:p w14:paraId="18CD3CAD" w14:textId="77777777" w:rsidR="001D6C23" w:rsidRDefault="001D6C23" w:rsidP="00002FDB">
      <w:pPr>
        <w:pStyle w:val="Default"/>
        <w:rPr>
          <w:rFonts w:ascii="Century Gothic" w:hAnsi="Century Gothic"/>
          <w:b/>
          <w:bCs/>
          <w:u w:val="single"/>
        </w:rPr>
      </w:pPr>
    </w:p>
    <w:p w14:paraId="149D6E80" w14:textId="77777777" w:rsidR="00002FDB" w:rsidRDefault="00002FDB" w:rsidP="00002FDB">
      <w:pPr>
        <w:pStyle w:val="Default"/>
        <w:rPr>
          <w:rFonts w:ascii="Century Gothic" w:hAnsi="Century Gothic"/>
          <w:b/>
          <w:bCs/>
          <w:u w:val="single"/>
        </w:rPr>
      </w:pPr>
      <w:r w:rsidRPr="002C66C7">
        <w:rPr>
          <w:rFonts w:ascii="Century Gothic" w:hAnsi="Century Gothic"/>
          <w:b/>
          <w:bCs/>
          <w:u w:val="single"/>
        </w:rPr>
        <w:t>Work Experience</w:t>
      </w:r>
    </w:p>
    <w:p w14:paraId="30178221" w14:textId="77777777" w:rsidR="006F60E9" w:rsidRDefault="006F60E9" w:rsidP="00002FDB">
      <w:pPr>
        <w:pStyle w:val="Default"/>
        <w:rPr>
          <w:rFonts w:ascii="Century Gothic" w:hAnsi="Century Gothic"/>
          <w:b/>
          <w:bCs/>
          <w:u w:val="single"/>
        </w:rPr>
      </w:pPr>
    </w:p>
    <w:p w14:paraId="10E803E2" w14:textId="3253E32C" w:rsidR="006F60E9" w:rsidRDefault="006F60E9" w:rsidP="00002FDB">
      <w:pPr>
        <w:pStyle w:val="Defaul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Discovery Channel, Chicago, Illinois (May 2013)</w:t>
      </w:r>
    </w:p>
    <w:p w14:paraId="26C46FEC" w14:textId="1558C6BC" w:rsidR="006F60E9" w:rsidRPr="006F60E9" w:rsidRDefault="006F60E9" w:rsidP="006F60E9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 Neue"/>
          <w:color w:val="353535"/>
        </w:rPr>
      </w:pPr>
      <w:r w:rsidRPr="006F60E9">
        <w:rPr>
          <w:rFonts w:ascii="Century Gothic" w:hAnsi="Century Gothic" w:cs="Helvetica Neue"/>
          <w:color w:val="353535"/>
        </w:rPr>
        <w:t>Act</w:t>
      </w:r>
      <w:r w:rsidR="00225B18">
        <w:rPr>
          <w:rFonts w:ascii="Century Gothic" w:hAnsi="Century Gothic" w:cs="Helvetica Neue"/>
          <w:color w:val="353535"/>
        </w:rPr>
        <w:t>ed</w:t>
      </w:r>
      <w:r w:rsidRPr="006F60E9">
        <w:rPr>
          <w:rFonts w:ascii="Century Gothic" w:hAnsi="Century Gothic" w:cs="Helvetica Neue"/>
          <w:color w:val="353535"/>
        </w:rPr>
        <w:t xml:space="preserve"> as Brand Ambassador and assist with photo activation</w:t>
      </w:r>
    </w:p>
    <w:p w14:paraId="2FE9AB0D" w14:textId="2B9AD369" w:rsidR="006F60E9" w:rsidRPr="006F60E9" w:rsidRDefault="006F60E9" w:rsidP="006F60E9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 Neue"/>
          <w:color w:val="353535"/>
        </w:rPr>
      </w:pPr>
      <w:r w:rsidRPr="006F60E9">
        <w:rPr>
          <w:rFonts w:ascii="Century Gothic" w:hAnsi="Century Gothic" w:cs="Helvetica Neue"/>
          <w:bCs/>
          <w:iCs/>
          <w:color w:val="353535"/>
        </w:rPr>
        <w:t>Was</w:t>
      </w:r>
      <w:r w:rsidRPr="006F60E9">
        <w:rPr>
          <w:rFonts w:ascii="Century Gothic" w:hAnsi="Century Gothic" w:cs="Helvetica Neue"/>
          <w:b/>
          <w:bCs/>
          <w:i/>
          <w:iCs/>
          <w:color w:val="353535"/>
        </w:rPr>
        <w:t xml:space="preserve"> </w:t>
      </w:r>
      <w:r w:rsidRPr="006F60E9">
        <w:rPr>
          <w:rFonts w:ascii="Century Gothic" w:hAnsi="Century Gothic" w:cs="Helvetica Neue"/>
          <w:bCs/>
          <w:iCs/>
          <w:color w:val="353535"/>
        </w:rPr>
        <w:t>WELL VERSED IN THE PRODUCT:</w:t>
      </w:r>
      <w:r w:rsidRPr="006F60E9">
        <w:rPr>
          <w:rFonts w:ascii="Century Gothic" w:hAnsi="Century Gothic" w:cs="Helvetica"/>
          <w:color w:val="353535"/>
          <w:sz w:val="28"/>
          <w:szCs w:val="28"/>
        </w:rPr>
        <w:t> </w:t>
      </w:r>
      <w:hyperlink r:id="rId8" w:history="1">
        <w:r w:rsidRPr="006F60E9">
          <w:rPr>
            <w:rFonts w:ascii="Century Gothic" w:hAnsi="Century Gothic" w:cs="Helvetica"/>
            <w:color w:val="1F4BB8"/>
            <w:sz w:val="28"/>
            <w:szCs w:val="28"/>
            <w:u w:val="single" w:color="1F4BB8"/>
          </w:rPr>
          <w:t>discovery.com/</w:t>
        </w:r>
        <w:proofErr w:type="spellStart"/>
        <w:r w:rsidRPr="006F60E9">
          <w:rPr>
            <w:rFonts w:ascii="Century Gothic" w:hAnsi="Century Gothic" w:cs="Helvetica"/>
            <w:color w:val="1F4BB8"/>
            <w:sz w:val="28"/>
            <w:szCs w:val="28"/>
            <w:u w:val="single" w:color="1F4BB8"/>
          </w:rPr>
          <w:t>northamerica</w:t>
        </w:r>
        <w:proofErr w:type="spellEnd"/>
      </w:hyperlink>
    </w:p>
    <w:p w14:paraId="6DAD3843" w14:textId="0412A0F0" w:rsidR="006F60E9" w:rsidRPr="006F60E9" w:rsidRDefault="006F60E9" w:rsidP="006F60E9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 Neue"/>
          <w:color w:val="353535"/>
        </w:rPr>
      </w:pPr>
      <w:r w:rsidRPr="006F60E9">
        <w:rPr>
          <w:rFonts w:ascii="Century Gothic" w:hAnsi="Century Gothic" w:cs="Helvetica"/>
          <w:color w:val="353535"/>
          <w:sz w:val="28"/>
          <w:szCs w:val="28"/>
        </w:rPr>
        <w:t xml:space="preserve">Recruited and helped the </w:t>
      </w:r>
      <w:proofErr w:type="gramStart"/>
      <w:r w:rsidRPr="006F60E9">
        <w:rPr>
          <w:rFonts w:ascii="Century Gothic" w:hAnsi="Century Gothic" w:cs="Helvetica"/>
          <w:color w:val="353535"/>
          <w:sz w:val="28"/>
          <w:szCs w:val="28"/>
        </w:rPr>
        <w:t>team promote</w:t>
      </w:r>
      <w:proofErr w:type="gramEnd"/>
      <w:r w:rsidRPr="006F60E9">
        <w:rPr>
          <w:rFonts w:ascii="Century Gothic" w:hAnsi="Century Gothic" w:cs="Helvetica"/>
          <w:color w:val="353535"/>
          <w:sz w:val="28"/>
          <w:szCs w:val="28"/>
        </w:rPr>
        <w:t xml:space="preserve"> Discovery Channel’s Movie “North America.</w:t>
      </w:r>
      <w:r>
        <w:rPr>
          <w:rFonts w:ascii="Century Gothic" w:hAnsi="Century Gothic" w:cs="Helvetica"/>
          <w:color w:val="353535"/>
          <w:sz w:val="28"/>
          <w:szCs w:val="28"/>
        </w:rPr>
        <w:t>”</w:t>
      </w:r>
    </w:p>
    <w:p w14:paraId="07B716C6" w14:textId="38CE26F2" w:rsidR="006F60E9" w:rsidRDefault="006F60E9" w:rsidP="006F60E9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Helvetica Neue"/>
          <w:color w:val="353535"/>
        </w:rPr>
      </w:pPr>
      <w:r w:rsidRPr="006F60E9">
        <w:rPr>
          <w:rFonts w:ascii="Century Gothic" w:hAnsi="Century Gothic" w:cs="Helvetica Neue"/>
          <w:color w:val="353535"/>
        </w:rPr>
        <w:t>Was professional and courteous at all times</w:t>
      </w:r>
    </w:p>
    <w:p w14:paraId="57B8E6BB" w14:textId="77777777" w:rsidR="006F60E9" w:rsidRPr="006F60E9" w:rsidRDefault="006F60E9" w:rsidP="006F60E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entury Gothic" w:hAnsi="Century Gothic" w:cs="Helvetica Neue"/>
          <w:color w:val="353535"/>
        </w:rPr>
      </w:pPr>
    </w:p>
    <w:p w14:paraId="37E033A8" w14:textId="77777777" w:rsidR="00FF280A" w:rsidRPr="00FF280A" w:rsidRDefault="00FF280A" w:rsidP="00002FDB">
      <w:pPr>
        <w:pStyle w:val="Default"/>
        <w:rPr>
          <w:rFonts w:ascii="Century Gothic" w:hAnsi="Century Gothic"/>
          <w:bCs/>
        </w:rPr>
      </w:pPr>
      <w:r>
        <w:rPr>
          <w:rFonts w:ascii="Century Gothic" w:hAnsi="Century Gothic"/>
          <w:b/>
          <w:bCs/>
        </w:rPr>
        <w:t xml:space="preserve">Commercial Print Model, </w:t>
      </w:r>
      <w:r w:rsidR="001473BF">
        <w:rPr>
          <w:rFonts w:ascii="Century Gothic" w:hAnsi="Century Gothic"/>
          <w:b/>
          <w:bCs/>
        </w:rPr>
        <w:t xml:space="preserve">Tony </w:t>
      </w:r>
      <w:proofErr w:type="spellStart"/>
      <w:r w:rsidR="001473BF">
        <w:rPr>
          <w:rFonts w:ascii="Century Gothic" w:hAnsi="Century Gothic"/>
          <w:b/>
          <w:bCs/>
        </w:rPr>
        <w:t>Odisho</w:t>
      </w:r>
      <w:proofErr w:type="spellEnd"/>
      <w:r w:rsidR="001473BF">
        <w:rPr>
          <w:rFonts w:ascii="Century Gothic" w:hAnsi="Century Gothic"/>
          <w:b/>
          <w:bCs/>
        </w:rPr>
        <w:t xml:space="preserve"> Hair Extensions, Chicago, Illinois (March 2013)</w:t>
      </w:r>
    </w:p>
    <w:p w14:paraId="1361F431" w14:textId="0BAD1EE2" w:rsidR="001473BF" w:rsidRPr="006F60E9" w:rsidRDefault="00FF280A" w:rsidP="00FF280A">
      <w:pPr>
        <w:pStyle w:val="Default"/>
        <w:numPr>
          <w:ilvl w:val="0"/>
          <w:numId w:val="38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Cs/>
        </w:rPr>
        <w:t>After working the ABS show in Chicago, I was personally asked to be the new face of the company through</w:t>
      </w:r>
    </w:p>
    <w:p w14:paraId="563A7200" w14:textId="241E0E4E" w:rsidR="006F60E9" w:rsidRPr="001473BF" w:rsidRDefault="006F60E9" w:rsidP="00FF280A">
      <w:pPr>
        <w:pStyle w:val="Default"/>
        <w:numPr>
          <w:ilvl w:val="0"/>
          <w:numId w:val="38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Cs/>
        </w:rPr>
        <w:t>Became the ‘face’ of this brand as a print model distributed nationwide.</w:t>
      </w:r>
    </w:p>
    <w:p w14:paraId="2FE1B14D" w14:textId="77777777" w:rsidR="001473BF" w:rsidRDefault="001473BF" w:rsidP="00002FDB">
      <w:pPr>
        <w:pStyle w:val="Default"/>
        <w:rPr>
          <w:rFonts w:ascii="Century Gothic" w:hAnsi="Century Gothic"/>
          <w:b/>
          <w:bCs/>
          <w:u w:val="single"/>
        </w:rPr>
      </w:pPr>
    </w:p>
    <w:p w14:paraId="7BB1A89B" w14:textId="77FA26DE" w:rsidR="001473BF" w:rsidRDefault="001473BF" w:rsidP="0011299B">
      <w:pPr>
        <w:pStyle w:val="Defaul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Promotional Model, Tony </w:t>
      </w:r>
      <w:proofErr w:type="spellStart"/>
      <w:r>
        <w:rPr>
          <w:rFonts w:ascii="Century Gothic" w:hAnsi="Century Gothic"/>
          <w:b/>
          <w:bCs/>
        </w:rPr>
        <w:t>Odisho</w:t>
      </w:r>
      <w:proofErr w:type="spellEnd"/>
      <w:r>
        <w:rPr>
          <w:rFonts w:ascii="Century Gothic" w:hAnsi="Century Gothic"/>
          <w:b/>
          <w:bCs/>
        </w:rPr>
        <w:t xml:space="preserve"> Hair Extensions, American Beauty Show 2013 at McCormick Place, Chicago, Illinois (March 2013)</w:t>
      </w:r>
    </w:p>
    <w:p w14:paraId="0BFC1BC1" w14:textId="09ED00ED" w:rsidR="00FF280A" w:rsidRDefault="00FF280A" w:rsidP="00FF280A">
      <w:pPr>
        <w:pStyle w:val="Default"/>
        <w:numPr>
          <w:ilvl w:val="0"/>
          <w:numId w:val="37"/>
        </w:numPr>
        <w:rPr>
          <w:rFonts w:ascii="Century Gothic" w:hAnsi="Century Gothic"/>
          <w:bCs/>
        </w:rPr>
      </w:pPr>
      <w:r w:rsidRPr="00FF280A">
        <w:rPr>
          <w:rFonts w:ascii="Century Gothic" w:hAnsi="Century Gothic"/>
          <w:bCs/>
        </w:rPr>
        <w:t xml:space="preserve">Represented the national recognized Tony </w:t>
      </w:r>
      <w:proofErr w:type="spellStart"/>
      <w:r w:rsidRPr="00FF280A">
        <w:rPr>
          <w:rFonts w:ascii="Century Gothic" w:hAnsi="Century Gothic"/>
          <w:bCs/>
        </w:rPr>
        <w:t>Odisho</w:t>
      </w:r>
      <w:proofErr w:type="spellEnd"/>
      <w:r w:rsidRPr="00FF280A">
        <w:rPr>
          <w:rFonts w:ascii="Century Gothic" w:hAnsi="Century Gothic"/>
          <w:bCs/>
        </w:rPr>
        <w:t xml:space="preserve"> line of hair extensions by engaging the customers and cosmetologists how to install the extensions. </w:t>
      </w:r>
    </w:p>
    <w:p w14:paraId="64493E64" w14:textId="2A0D5A58" w:rsidR="00FF280A" w:rsidRDefault="00FF280A" w:rsidP="00FF280A">
      <w:pPr>
        <w:pStyle w:val="Default"/>
        <w:numPr>
          <w:ilvl w:val="0"/>
          <w:numId w:val="37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Posed on stage while many people from the venue watched as I got fusion extensions in my hair.</w:t>
      </w:r>
    </w:p>
    <w:p w14:paraId="68EB684E" w14:textId="5D4FABEC" w:rsidR="00FF280A" w:rsidRPr="00FF280A" w:rsidRDefault="00FF280A" w:rsidP="00FF280A">
      <w:pPr>
        <w:pStyle w:val="Default"/>
        <w:numPr>
          <w:ilvl w:val="0"/>
          <w:numId w:val="37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Acted as a contract sales representative and closed several sales.</w:t>
      </w:r>
    </w:p>
    <w:p w14:paraId="52B20B22" w14:textId="77777777" w:rsidR="001473BF" w:rsidRDefault="001473BF" w:rsidP="0011299B">
      <w:pPr>
        <w:pStyle w:val="Default"/>
        <w:rPr>
          <w:rFonts w:ascii="Century Gothic" w:hAnsi="Century Gothic"/>
          <w:b/>
          <w:bCs/>
        </w:rPr>
      </w:pPr>
    </w:p>
    <w:p w14:paraId="7841155A" w14:textId="3CFEEE46" w:rsidR="001473BF" w:rsidRDefault="001473BF" w:rsidP="0011299B">
      <w:pPr>
        <w:pStyle w:val="Defaul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Lingerie Fashion Show Model, </w:t>
      </w:r>
      <w:proofErr w:type="spellStart"/>
      <w:r>
        <w:rPr>
          <w:rFonts w:ascii="Century Gothic" w:hAnsi="Century Gothic"/>
          <w:b/>
          <w:bCs/>
        </w:rPr>
        <w:t>Sensualle</w:t>
      </w:r>
      <w:proofErr w:type="spellEnd"/>
      <w:r>
        <w:rPr>
          <w:rFonts w:ascii="Century Gothic" w:hAnsi="Century Gothic"/>
          <w:b/>
          <w:bCs/>
        </w:rPr>
        <w:t xml:space="preserve"> Couture Lingerie, Chicago, Illinois (February 2013) </w:t>
      </w:r>
    </w:p>
    <w:p w14:paraId="461AE6BF" w14:textId="7ABEFCFB" w:rsidR="00FF280A" w:rsidRPr="00FF280A" w:rsidRDefault="00FF280A" w:rsidP="00FF280A">
      <w:pPr>
        <w:pStyle w:val="Default"/>
        <w:numPr>
          <w:ilvl w:val="0"/>
          <w:numId w:val="36"/>
        </w:numPr>
        <w:rPr>
          <w:rFonts w:ascii="Century Gothic" w:hAnsi="Century Gothic"/>
          <w:bCs/>
        </w:rPr>
      </w:pPr>
      <w:r w:rsidRPr="00FF280A">
        <w:rPr>
          <w:rFonts w:ascii="Century Gothic" w:hAnsi="Century Gothic"/>
          <w:bCs/>
        </w:rPr>
        <w:t>I represented a Chicago designer in a high-end fashion show and was unanimously picked to be the head model in the upcoming catalog</w:t>
      </w:r>
      <w:r>
        <w:rPr>
          <w:rFonts w:ascii="Century Gothic" w:hAnsi="Century Gothic"/>
          <w:bCs/>
        </w:rPr>
        <w:t xml:space="preserve"> as well as other shows.</w:t>
      </w:r>
    </w:p>
    <w:p w14:paraId="699E4641" w14:textId="77777777" w:rsidR="001473BF" w:rsidRDefault="001473BF" w:rsidP="0011299B">
      <w:pPr>
        <w:pStyle w:val="Default"/>
        <w:rPr>
          <w:rFonts w:ascii="Century Gothic" w:hAnsi="Century Gothic"/>
          <w:b/>
          <w:bCs/>
        </w:rPr>
      </w:pPr>
    </w:p>
    <w:p w14:paraId="68F7CD84" w14:textId="6AD3456A" w:rsidR="0011299B" w:rsidRDefault="0011299B" w:rsidP="0011299B">
      <w:pPr>
        <w:pStyle w:val="Defaul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Promotional Model, </w:t>
      </w:r>
      <w:r w:rsidR="00FF280A">
        <w:rPr>
          <w:rFonts w:ascii="Century Gothic" w:hAnsi="Century Gothic"/>
          <w:b/>
          <w:bCs/>
        </w:rPr>
        <w:t xml:space="preserve">Several Companies including </w:t>
      </w:r>
      <w:r>
        <w:rPr>
          <w:rFonts w:ascii="Century Gothic" w:hAnsi="Century Gothic"/>
          <w:b/>
          <w:bCs/>
        </w:rPr>
        <w:t xml:space="preserve">Perfection Machinery, </w:t>
      </w:r>
      <w:r w:rsidR="00A57791">
        <w:rPr>
          <w:rFonts w:ascii="Century Gothic" w:hAnsi="Century Gothic"/>
          <w:b/>
          <w:bCs/>
        </w:rPr>
        <w:t>FABTECH Expo, Las Vegas, Nevada (November 2012)</w:t>
      </w:r>
    </w:p>
    <w:p w14:paraId="05942F40" w14:textId="440ED73B" w:rsidR="0011299B" w:rsidRPr="00D544DB" w:rsidRDefault="00A57791" w:rsidP="0011299B">
      <w:pPr>
        <w:pStyle w:val="Default"/>
        <w:numPr>
          <w:ilvl w:val="0"/>
          <w:numId w:val="33"/>
        </w:numPr>
        <w:rPr>
          <w:rFonts w:ascii="Century Gothic" w:hAnsi="Century Gothic"/>
          <w:b/>
          <w:bCs/>
        </w:rPr>
      </w:pPr>
      <w:r>
        <w:rPr>
          <w:rFonts w:ascii="Arial" w:hAnsi="Arial" w:cs="Arial"/>
          <w:bCs/>
        </w:rPr>
        <w:t xml:space="preserve">I was asked to travel to this expo in Las Vegas because of my ability to </w:t>
      </w:r>
      <w:r w:rsidR="0011299B">
        <w:rPr>
          <w:rFonts w:ascii="Arial" w:hAnsi="Arial" w:cs="Arial"/>
          <w:bCs/>
        </w:rPr>
        <w:t>attract potential buyers to our booth</w:t>
      </w:r>
      <w:r>
        <w:rPr>
          <w:rFonts w:ascii="Arial" w:hAnsi="Arial" w:cs="Arial"/>
          <w:bCs/>
        </w:rPr>
        <w:t>, my knowledge I have acquired while</w:t>
      </w:r>
      <w:r w:rsidR="00E21C9B">
        <w:rPr>
          <w:rFonts w:ascii="Arial" w:hAnsi="Arial" w:cs="Arial"/>
          <w:bCs/>
        </w:rPr>
        <w:t xml:space="preserve"> working with this company for 3</w:t>
      </w:r>
      <w:r>
        <w:rPr>
          <w:rFonts w:ascii="Arial" w:hAnsi="Arial" w:cs="Arial"/>
          <w:bCs/>
        </w:rPr>
        <w:t>+ years, and my sales ability.</w:t>
      </w:r>
      <w:bookmarkStart w:id="0" w:name="_GoBack"/>
      <w:bookmarkEnd w:id="0"/>
    </w:p>
    <w:p w14:paraId="20E56C1D" w14:textId="77777777" w:rsidR="0011299B" w:rsidRPr="00D544DB" w:rsidRDefault="0011299B" w:rsidP="0011299B">
      <w:pPr>
        <w:pStyle w:val="Default"/>
        <w:numPr>
          <w:ilvl w:val="0"/>
          <w:numId w:val="33"/>
        </w:numPr>
        <w:rPr>
          <w:rFonts w:ascii="Century Gothic" w:hAnsi="Century Gothic"/>
          <w:b/>
          <w:bCs/>
        </w:rPr>
      </w:pPr>
      <w:r>
        <w:rPr>
          <w:rFonts w:ascii="Arial" w:hAnsi="Arial" w:cs="Arial"/>
          <w:bCs/>
        </w:rPr>
        <w:lastRenderedPageBreak/>
        <w:t>Informed expo-goers about Perfection Machinery as well as showed them our current inventory on the company’s website</w:t>
      </w:r>
    </w:p>
    <w:p w14:paraId="1C71616A" w14:textId="77777777" w:rsidR="0011299B" w:rsidRPr="00D544DB" w:rsidRDefault="0011299B" w:rsidP="0011299B">
      <w:pPr>
        <w:pStyle w:val="Default"/>
        <w:numPr>
          <w:ilvl w:val="0"/>
          <w:numId w:val="33"/>
        </w:numPr>
        <w:rPr>
          <w:rFonts w:ascii="Century Gothic" w:hAnsi="Century Gothic"/>
          <w:b/>
          <w:bCs/>
        </w:rPr>
      </w:pPr>
      <w:r>
        <w:rPr>
          <w:rFonts w:ascii="Arial" w:hAnsi="Arial" w:cs="Arial"/>
          <w:bCs/>
        </w:rPr>
        <w:t>Provided interested parties with business cards and extras</w:t>
      </w:r>
    </w:p>
    <w:p w14:paraId="44B2E0EC" w14:textId="77777777" w:rsidR="0011299B" w:rsidRPr="00D544DB" w:rsidRDefault="0011299B" w:rsidP="0011299B">
      <w:pPr>
        <w:pStyle w:val="Default"/>
        <w:numPr>
          <w:ilvl w:val="0"/>
          <w:numId w:val="33"/>
        </w:numPr>
        <w:rPr>
          <w:rFonts w:ascii="Century Gothic" w:hAnsi="Century Gothic"/>
          <w:b/>
          <w:bCs/>
        </w:rPr>
      </w:pPr>
      <w:r>
        <w:rPr>
          <w:rFonts w:ascii="Arial" w:hAnsi="Arial" w:cs="Arial"/>
          <w:bCs/>
        </w:rPr>
        <w:t>After peaking the potential buyer’s interest and selling the need, I introduced them to the Perfection Machinery Sales representative to help answer any questions I couldn’t</w:t>
      </w:r>
    </w:p>
    <w:p w14:paraId="17F84738" w14:textId="77777777" w:rsidR="0011299B" w:rsidRDefault="0011299B" w:rsidP="00002FDB">
      <w:pPr>
        <w:pStyle w:val="Default"/>
        <w:rPr>
          <w:rFonts w:ascii="Century Gothic" w:hAnsi="Century Gothic"/>
          <w:b/>
          <w:bCs/>
          <w:u w:val="single"/>
        </w:rPr>
      </w:pPr>
    </w:p>
    <w:p w14:paraId="20DA122B" w14:textId="77777777" w:rsidR="0011299B" w:rsidRDefault="0011299B" w:rsidP="00002FDB">
      <w:pPr>
        <w:pStyle w:val="Default"/>
        <w:rPr>
          <w:rFonts w:ascii="Century Gothic" w:hAnsi="Century Gothic"/>
          <w:b/>
          <w:bCs/>
          <w:u w:val="single"/>
        </w:rPr>
      </w:pPr>
    </w:p>
    <w:p w14:paraId="12246FB6" w14:textId="18E44B41" w:rsidR="009F4670" w:rsidRDefault="009F4670" w:rsidP="00002FDB">
      <w:pPr>
        <w:pStyle w:val="Defaul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Promotional Model</w:t>
      </w:r>
      <w:r w:rsidR="0011299B">
        <w:rPr>
          <w:rFonts w:ascii="Century Gothic" w:hAnsi="Century Gothic"/>
          <w:b/>
          <w:bCs/>
        </w:rPr>
        <w:t>/ Bartender</w:t>
      </w:r>
      <w:r>
        <w:rPr>
          <w:rFonts w:ascii="Century Gothic" w:hAnsi="Century Gothic"/>
          <w:b/>
          <w:bCs/>
        </w:rPr>
        <w:t xml:space="preserve">, Dos </w:t>
      </w:r>
      <w:proofErr w:type="spellStart"/>
      <w:r>
        <w:rPr>
          <w:rFonts w:ascii="Century Gothic" w:hAnsi="Century Gothic"/>
          <w:b/>
          <w:bCs/>
        </w:rPr>
        <w:t>Equis</w:t>
      </w:r>
      <w:proofErr w:type="spellEnd"/>
      <w:r>
        <w:rPr>
          <w:rFonts w:ascii="Century Gothic" w:hAnsi="Century Gothic"/>
          <w:b/>
          <w:bCs/>
        </w:rPr>
        <w:t xml:space="preserve"> Beer, Schaumburg, Illinois (November </w:t>
      </w:r>
      <w:r w:rsidR="0011299B">
        <w:rPr>
          <w:rFonts w:ascii="Century Gothic" w:hAnsi="Century Gothic"/>
          <w:b/>
          <w:bCs/>
        </w:rPr>
        <w:t>2012)</w:t>
      </w:r>
    </w:p>
    <w:p w14:paraId="6B9EAEF9" w14:textId="77777777" w:rsidR="0011299B" w:rsidRDefault="0011299B" w:rsidP="0011299B">
      <w:pPr>
        <w:pStyle w:val="Default"/>
        <w:numPr>
          <w:ilvl w:val="0"/>
          <w:numId w:val="35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Promoted Dos </w:t>
      </w:r>
      <w:proofErr w:type="spellStart"/>
      <w:r>
        <w:rPr>
          <w:rFonts w:ascii="Century Gothic" w:hAnsi="Century Gothic"/>
          <w:bCs/>
        </w:rPr>
        <w:t>Equis</w:t>
      </w:r>
      <w:proofErr w:type="spellEnd"/>
      <w:r>
        <w:rPr>
          <w:rFonts w:ascii="Century Gothic" w:hAnsi="Century Gothic"/>
          <w:bCs/>
        </w:rPr>
        <w:t xml:space="preserve"> at a company meeting for the distributor or the beer</w:t>
      </w:r>
    </w:p>
    <w:p w14:paraId="0927C286" w14:textId="6BA79B28" w:rsidR="0011299B" w:rsidRPr="0011299B" w:rsidRDefault="0011299B" w:rsidP="0011299B">
      <w:pPr>
        <w:pStyle w:val="Default"/>
        <w:numPr>
          <w:ilvl w:val="0"/>
          <w:numId w:val="35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Poured Dos </w:t>
      </w:r>
      <w:proofErr w:type="spellStart"/>
      <w:r>
        <w:rPr>
          <w:rFonts w:ascii="Century Gothic" w:hAnsi="Century Gothic"/>
          <w:bCs/>
        </w:rPr>
        <w:t>Equis</w:t>
      </w:r>
      <w:proofErr w:type="spellEnd"/>
      <w:r>
        <w:rPr>
          <w:rFonts w:ascii="Century Gothic" w:hAnsi="Century Gothic"/>
          <w:bCs/>
        </w:rPr>
        <w:t xml:space="preserve"> from a tap while maintaining conversation with employees prior and post meeting. </w:t>
      </w:r>
    </w:p>
    <w:p w14:paraId="1ADE5EE1" w14:textId="77777777" w:rsidR="009F4670" w:rsidRDefault="009F4670" w:rsidP="00002FDB">
      <w:pPr>
        <w:pStyle w:val="Default"/>
        <w:rPr>
          <w:rFonts w:ascii="Century Gothic" w:hAnsi="Century Gothic"/>
          <w:b/>
          <w:bCs/>
          <w:u w:val="single"/>
        </w:rPr>
      </w:pPr>
    </w:p>
    <w:p w14:paraId="43F28694" w14:textId="391E7265" w:rsidR="00D544DB" w:rsidRDefault="00D544DB" w:rsidP="00002FDB">
      <w:pPr>
        <w:pStyle w:val="Defaul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Promotional Model, Perfection Machinery, IMTS Expo @ McCormick Place, Chicago, Illinois (September 2011, 2012)</w:t>
      </w:r>
    </w:p>
    <w:p w14:paraId="1D35EEFF" w14:textId="48D0EAC2" w:rsidR="00D544DB" w:rsidRPr="00D544DB" w:rsidRDefault="00D544DB" w:rsidP="00D544DB">
      <w:pPr>
        <w:pStyle w:val="Default"/>
        <w:numPr>
          <w:ilvl w:val="0"/>
          <w:numId w:val="33"/>
        </w:numPr>
        <w:rPr>
          <w:rFonts w:ascii="Century Gothic" w:hAnsi="Century Gothic"/>
          <w:b/>
          <w:bCs/>
        </w:rPr>
      </w:pPr>
      <w:r>
        <w:rPr>
          <w:rFonts w:ascii="Arial" w:hAnsi="Arial" w:cs="Arial"/>
          <w:bCs/>
        </w:rPr>
        <w:t>Hand-picked for 2 years consecutively to attract potential buyers to our booth</w:t>
      </w:r>
    </w:p>
    <w:p w14:paraId="434F0072" w14:textId="7E6676B9" w:rsidR="00D544DB" w:rsidRPr="00D544DB" w:rsidRDefault="00D544DB" w:rsidP="00D544DB">
      <w:pPr>
        <w:pStyle w:val="Default"/>
        <w:numPr>
          <w:ilvl w:val="0"/>
          <w:numId w:val="33"/>
        </w:numPr>
        <w:rPr>
          <w:rFonts w:ascii="Century Gothic" w:hAnsi="Century Gothic"/>
          <w:b/>
          <w:bCs/>
        </w:rPr>
      </w:pPr>
      <w:r>
        <w:rPr>
          <w:rFonts w:ascii="Arial" w:hAnsi="Arial" w:cs="Arial"/>
          <w:bCs/>
        </w:rPr>
        <w:t>Informed expo-goers about Perfection Machinery as well as showed them our current inventory on the company’s website</w:t>
      </w:r>
    </w:p>
    <w:p w14:paraId="36184FA0" w14:textId="2D02BF3E" w:rsidR="00D544DB" w:rsidRPr="00D544DB" w:rsidRDefault="00D544DB" w:rsidP="00D544DB">
      <w:pPr>
        <w:pStyle w:val="Default"/>
        <w:numPr>
          <w:ilvl w:val="0"/>
          <w:numId w:val="33"/>
        </w:numPr>
        <w:rPr>
          <w:rFonts w:ascii="Century Gothic" w:hAnsi="Century Gothic"/>
          <w:b/>
          <w:bCs/>
        </w:rPr>
      </w:pPr>
      <w:r>
        <w:rPr>
          <w:rFonts w:ascii="Arial" w:hAnsi="Arial" w:cs="Arial"/>
          <w:bCs/>
        </w:rPr>
        <w:t>Provided interested parties with business cards and extras</w:t>
      </w:r>
    </w:p>
    <w:p w14:paraId="4A8A0C32" w14:textId="056492F5" w:rsidR="00D544DB" w:rsidRPr="00D544DB" w:rsidRDefault="00D544DB" w:rsidP="00D544DB">
      <w:pPr>
        <w:pStyle w:val="Default"/>
        <w:numPr>
          <w:ilvl w:val="0"/>
          <w:numId w:val="33"/>
        </w:numPr>
        <w:rPr>
          <w:rFonts w:ascii="Century Gothic" w:hAnsi="Century Gothic"/>
          <w:b/>
          <w:bCs/>
        </w:rPr>
      </w:pPr>
      <w:r>
        <w:rPr>
          <w:rFonts w:ascii="Arial" w:hAnsi="Arial" w:cs="Arial"/>
          <w:bCs/>
        </w:rPr>
        <w:t>After peaking the potential buyer’s interest and selling the need, I introduced them to the Perfection Machinery Sales representative to help answer any questions I couldn’t</w:t>
      </w:r>
    </w:p>
    <w:p w14:paraId="01800017" w14:textId="77777777" w:rsidR="00D544DB" w:rsidRDefault="00D544DB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6A4DA12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Model, </w:t>
      </w:r>
      <w:hyperlink r:id="rId9" w:history="1">
        <w:r w:rsidRPr="00F1635E">
          <w:rPr>
            <w:rStyle w:val="Hyperlink"/>
            <w:rFonts w:ascii="Arial" w:hAnsi="Arial" w:cs="Arial"/>
            <w:b/>
            <w:bCs/>
          </w:rPr>
          <w:t>www.RiptApparel.com</w:t>
        </w:r>
      </w:hyperlink>
      <w:r>
        <w:rPr>
          <w:rFonts w:ascii="Arial" w:hAnsi="Arial" w:cs="Arial"/>
          <w:b/>
          <w:bCs/>
        </w:rPr>
        <w:t xml:space="preserve">, Chicago, </w:t>
      </w:r>
      <w:proofErr w:type="spellStart"/>
      <w:r>
        <w:rPr>
          <w:rFonts w:ascii="Arial" w:hAnsi="Arial" w:cs="Arial"/>
          <w:b/>
          <w:bCs/>
        </w:rPr>
        <w:t>Ilinois</w:t>
      </w:r>
      <w:proofErr w:type="spellEnd"/>
      <w:r>
        <w:rPr>
          <w:rFonts w:ascii="Arial" w:hAnsi="Arial" w:cs="Arial"/>
          <w:b/>
          <w:bCs/>
        </w:rPr>
        <w:t xml:space="preserve"> (April 2012)</w:t>
      </w:r>
    </w:p>
    <w:p w14:paraId="2D4EDFDF" w14:textId="77777777" w:rsidR="00054B9E" w:rsidRDefault="00054B9E" w:rsidP="00054B9E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currently promote the </w:t>
      </w:r>
      <w:proofErr w:type="spellStart"/>
      <w:r>
        <w:rPr>
          <w:rFonts w:ascii="Arial" w:hAnsi="Arial" w:cs="Arial"/>
          <w:bCs/>
        </w:rPr>
        <w:t>RiptApparel</w:t>
      </w:r>
      <w:proofErr w:type="spellEnd"/>
      <w:r>
        <w:rPr>
          <w:rFonts w:ascii="Arial" w:hAnsi="Arial" w:cs="Arial"/>
          <w:bCs/>
        </w:rPr>
        <w:t xml:space="preserve"> Brand on their website</w:t>
      </w:r>
    </w:p>
    <w:p w14:paraId="45EF4740" w14:textId="77777777" w:rsidR="00054B9E" w:rsidRPr="0003270F" w:rsidRDefault="00054B9E" w:rsidP="00054B9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078D48E8" w14:textId="49DDB5F4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American Beauty Show, Brazilian Heat, McCormick Place, Chicago, Illinois (March 2010, 2011, 2012</w:t>
      </w:r>
      <w:r w:rsidR="00097B10">
        <w:rPr>
          <w:rFonts w:ascii="Arial" w:hAnsi="Arial" w:cs="Arial"/>
          <w:b/>
          <w:bCs/>
        </w:rPr>
        <w:t>, and already reserved for 2013</w:t>
      </w:r>
      <w:r>
        <w:rPr>
          <w:rFonts w:ascii="Arial" w:hAnsi="Arial" w:cs="Arial"/>
          <w:b/>
          <w:bCs/>
        </w:rPr>
        <w:t>)</w:t>
      </w:r>
    </w:p>
    <w:p w14:paraId="523299E9" w14:textId="77777777" w:rsidR="00054B9E" w:rsidRPr="00BD0B32" w:rsidRDefault="00054B9E" w:rsidP="00054B9E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D0B32">
        <w:rPr>
          <w:rFonts w:ascii="Arial" w:hAnsi="Arial" w:cs="Arial"/>
        </w:rPr>
        <w:t>Promoted Brazilian Heat beauty products</w:t>
      </w:r>
    </w:p>
    <w:p w14:paraId="7A47713C" w14:textId="77777777" w:rsidR="00054B9E" w:rsidRPr="00BD0B32" w:rsidRDefault="00054B9E" w:rsidP="00054B9E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D0B32">
        <w:rPr>
          <w:rFonts w:ascii="Arial" w:hAnsi="Arial" w:cs="Arial"/>
        </w:rPr>
        <w:t>Demonstrated the functionality of their products</w:t>
      </w:r>
    </w:p>
    <w:p w14:paraId="21CFF2B9" w14:textId="77777777" w:rsidR="00054B9E" w:rsidRPr="00BD0B32" w:rsidRDefault="00054B9E" w:rsidP="00054B9E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D0B32">
        <w:rPr>
          <w:rFonts w:ascii="Arial" w:hAnsi="Arial" w:cs="Arial"/>
        </w:rPr>
        <w:t>Provided my assistance on stage while the products were demonstrated on my own hair</w:t>
      </w:r>
    </w:p>
    <w:p w14:paraId="419F7AA6" w14:textId="77777777" w:rsidR="00054B9E" w:rsidRPr="00EA22DC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1E310B2C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Promotional Model, Energy Drinks, McCormick Place, Chicago, Illinois (October 2011)</w:t>
      </w:r>
    </w:p>
    <w:p w14:paraId="5A865ACB" w14:textId="77777777" w:rsidR="00054B9E" w:rsidRPr="00C237B9" w:rsidRDefault="00054B9E" w:rsidP="00054B9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C237B9">
        <w:rPr>
          <w:rFonts w:ascii="Arial" w:hAnsi="Arial" w:cs="Arial"/>
          <w:bCs/>
        </w:rPr>
        <w:t>Personally picked to represent the brand</w:t>
      </w:r>
    </w:p>
    <w:p w14:paraId="6F560658" w14:textId="77777777" w:rsidR="00054B9E" w:rsidRDefault="00054B9E" w:rsidP="00054B9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Informed expo-goers with information about the drink</w:t>
      </w:r>
    </w:p>
    <w:p w14:paraId="523E4DB0" w14:textId="77777777" w:rsidR="00054B9E" w:rsidRPr="00C237B9" w:rsidRDefault="00054B9E" w:rsidP="00054B9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Handed out free samples of our product</w:t>
      </w:r>
    </w:p>
    <w:p w14:paraId="3B372C2F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Surveyor, Jim Beam, Multiple bars throughout Chicago, Illinois (June/July 2011)</w:t>
      </w:r>
    </w:p>
    <w:p w14:paraId="4EA6D958" w14:textId="77777777" w:rsidR="00054B9E" w:rsidRPr="00F46710" w:rsidRDefault="00054B9E" w:rsidP="00054B9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46710">
        <w:rPr>
          <w:rFonts w:ascii="Arial" w:hAnsi="Arial" w:cs="Arial"/>
          <w:bCs/>
        </w:rPr>
        <w:t>Handpicked along with only 6 other females to survey and collect data for Jim Beam</w:t>
      </w:r>
    </w:p>
    <w:p w14:paraId="71ECEFBD" w14:textId="77777777" w:rsidR="00054B9E" w:rsidRPr="00F46710" w:rsidRDefault="00054B9E" w:rsidP="00054B9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46710">
        <w:rPr>
          <w:rFonts w:ascii="Arial" w:hAnsi="Arial" w:cs="Arial"/>
          <w:bCs/>
        </w:rPr>
        <w:t>Conducted a ‘Taste Test Challenge’ between Jim Bean and Jack Daniels whiskey</w:t>
      </w:r>
    </w:p>
    <w:p w14:paraId="29B61FA5" w14:textId="77777777" w:rsidR="00054B9E" w:rsidRPr="00F46710" w:rsidRDefault="00054B9E" w:rsidP="00054B9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46710">
        <w:rPr>
          <w:rFonts w:ascii="Arial" w:hAnsi="Arial" w:cs="Arial"/>
          <w:bCs/>
        </w:rPr>
        <w:t>Used my class and my education along with my ability to get along with a wide array of people to conduct/ collect information</w:t>
      </w:r>
    </w:p>
    <w:p w14:paraId="4AE8CBB1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Promotional Model, Samsung and AT&amp;T GLEE Event, Allstate Arena</w:t>
      </w:r>
    </w:p>
    <w:p w14:paraId="5FDB1B77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Chicago, Illinois (May, 2011)</w:t>
      </w:r>
    </w:p>
    <w:p w14:paraId="73B9A016" w14:textId="77777777" w:rsidR="00054B9E" w:rsidRPr="00F46710" w:rsidRDefault="00054B9E" w:rsidP="00054B9E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46710">
        <w:rPr>
          <w:rFonts w:ascii="Arial" w:hAnsi="Arial" w:cs="Arial"/>
          <w:bCs/>
        </w:rPr>
        <w:t>Promoted Samsung’s new Infuse Smart Phone</w:t>
      </w:r>
    </w:p>
    <w:p w14:paraId="333F4F80" w14:textId="77777777" w:rsidR="00054B9E" w:rsidRPr="00F46710" w:rsidRDefault="00054B9E" w:rsidP="00054B9E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46710">
        <w:rPr>
          <w:rFonts w:ascii="Arial" w:hAnsi="Arial" w:cs="Arial"/>
          <w:bCs/>
        </w:rPr>
        <w:t>Attracted children and adults to our booth</w:t>
      </w:r>
    </w:p>
    <w:p w14:paraId="1ED99D5F" w14:textId="77777777" w:rsidR="00054B9E" w:rsidRPr="00F46710" w:rsidRDefault="00054B9E" w:rsidP="00054B9E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46710">
        <w:rPr>
          <w:rFonts w:ascii="Arial" w:hAnsi="Arial" w:cs="Arial"/>
          <w:bCs/>
        </w:rPr>
        <w:t>Took ‘GLEE’ Pictures of patrons</w:t>
      </w:r>
    </w:p>
    <w:p w14:paraId="1D76FE03" w14:textId="77777777" w:rsidR="00054B9E" w:rsidRPr="00F46710" w:rsidRDefault="00054B9E" w:rsidP="00054B9E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46710">
        <w:rPr>
          <w:rFonts w:ascii="Arial" w:hAnsi="Arial" w:cs="Arial"/>
          <w:bCs/>
        </w:rPr>
        <w:t>Handed out prizes and freebees</w:t>
      </w:r>
    </w:p>
    <w:p w14:paraId="78FB6AEA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Model, Brazilian Heat at American Beauty Show, McCormick Place, Chicago, Illinois </w:t>
      </w:r>
      <w:r>
        <w:rPr>
          <w:rFonts w:ascii="Arial" w:hAnsi="Arial" w:cs="Arial"/>
          <w:b/>
          <w:bCs/>
        </w:rPr>
        <w:lastRenderedPageBreak/>
        <w:t>(March 2010, March 12th, 13th, 14th 2011)</w:t>
      </w:r>
    </w:p>
    <w:p w14:paraId="60418B31" w14:textId="77777777" w:rsidR="00054B9E" w:rsidRPr="00BD0B32" w:rsidRDefault="00054B9E" w:rsidP="00054B9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BD0B32">
        <w:rPr>
          <w:rFonts w:ascii="Arial" w:hAnsi="Arial" w:cs="Arial"/>
        </w:rPr>
        <w:t>Promoted Brazilian Heat products</w:t>
      </w:r>
    </w:p>
    <w:p w14:paraId="4D85BE20" w14:textId="77777777" w:rsidR="00054B9E" w:rsidRPr="00BD0B32" w:rsidRDefault="00054B9E" w:rsidP="00054B9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BD0B32">
        <w:rPr>
          <w:rFonts w:ascii="Arial" w:hAnsi="Arial" w:cs="Arial"/>
        </w:rPr>
        <w:t>Modeled hair styles styled with Brazilian Heat hair tools</w:t>
      </w:r>
    </w:p>
    <w:p w14:paraId="1EDBBDF9" w14:textId="77777777" w:rsidR="00054B9E" w:rsidRPr="00BD0B32" w:rsidRDefault="00054B9E" w:rsidP="00054B9E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BD0B32">
        <w:rPr>
          <w:rFonts w:ascii="Arial" w:hAnsi="Arial" w:cs="Arial"/>
        </w:rPr>
        <w:t>Attracted people and personally sold a significant amount of products for Brazilian Heat</w:t>
      </w:r>
    </w:p>
    <w:p w14:paraId="6F13C5F5" w14:textId="77777777" w:rsidR="00054B9E" w:rsidRDefault="00054B9E" w:rsidP="00054B9E">
      <w:pPr>
        <w:widowControl w:val="0"/>
        <w:autoSpaceDE w:val="0"/>
        <w:autoSpaceDN w:val="0"/>
        <w:adjustRightInd w:val="0"/>
        <w:rPr>
          <w:b/>
          <w:bCs/>
        </w:rPr>
      </w:pPr>
    </w:p>
    <w:p w14:paraId="649E334D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Model, Chicago Dental Expo, McCormick Place, Chicago, Illinois (February 25-26)</w:t>
      </w:r>
    </w:p>
    <w:p w14:paraId="2422EF02" w14:textId="77777777" w:rsidR="00054B9E" w:rsidRPr="00BD0B32" w:rsidRDefault="00054B9E" w:rsidP="00054B9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BD0B32">
        <w:rPr>
          <w:rFonts w:ascii="Arial" w:hAnsi="Arial" w:cs="Arial"/>
        </w:rPr>
        <w:t>Attracted potential clients to the booth</w:t>
      </w:r>
    </w:p>
    <w:p w14:paraId="6B37F7FD" w14:textId="77777777" w:rsidR="00054B9E" w:rsidRPr="00BD0B32" w:rsidRDefault="00054B9E" w:rsidP="00054B9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BD0B32">
        <w:rPr>
          <w:rFonts w:ascii="Arial" w:hAnsi="Arial" w:cs="Arial"/>
        </w:rPr>
        <w:t xml:space="preserve">Promoted </w:t>
      </w:r>
      <w:hyperlink r:id="rId10" w:history="1">
        <w:r w:rsidRPr="00BD0B32">
          <w:rPr>
            <w:rFonts w:ascii="Arial" w:hAnsi="Arial" w:cs="Arial"/>
            <w:color w:val="0000FF"/>
            <w:u w:val="single" w:color="0000FF"/>
          </w:rPr>
          <w:t>www.InsiderCircle.com</w:t>
        </w:r>
      </w:hyperlink>
      <w:r w:rsidRPr="00BD0B32">
        <w:rPr>
          <w:rFonts w:ascii="Arial" w:hAnsi="Arial" w:cs="Arial"/>
        </w:rPr>
        <w:t xml:space="preserve"> </w:t>
      </w:r>
    </w:p>
    <w:p w14:paraId="5D31A410" w14:textId="77777777" w:rsidR="00054B9E" w:rsidRPr="00BD0B32" w:rsidRDefault="00054B9E" w:rsidP="00054B9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BD0B32">
        <w:rPr>
          <w:rFonts w:ascii="Arial" w:hAnsi="Arial" w:cs="Arial"/>
        </w:rPr>
        <w:t>Made a significant positive impact on the sales of their product</w:t>
      </w:r>
    </w:p>
    <w:p w14:paraId="546FDD17" w14:textId="77777777" w:rsidR="00054B9E" w:rsidRDefault="00054B9E" w:rsidP="00054B9E">
      <w:pPr>
        <w:widowControl w:val="0"/>
        <w:autoSpaceDE w:val="0"/>
        <w:autoSpaceDN w:val="0"/>
        <w:adjustRightInd w:val="0"/>
        <w:ind w:left="720"/>
        <w:rPr>
          <w:b/>
          <w:bCs/>
        </w:rPr>
      </w:pPr>
    </w:p>
    <w:p w14:paraId="6281AF0B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Model, Playboy Intimates, Miami, Florida (December 2010)</w:t>
      </w:r>
    </w:p>
    <w:p w14:paraId="24252438" w14:textId="77777777" w:rsidR="00054B9E" w:rsidRPr="00BD0B32" w:rsidRDefault="00054B9E" w:rsidP="00054B9E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D0B32">
        <w:rPr>
          <w:rFonts w:ascii="Arial" w:hAnsi="Arial" w:cs="Arial"/>
        </w:rPr>
        <w:t>Finished Top Ten in the Playboy Intimates Model Search 2010</w:t>
      </w:r>
    </w:p>
    <w:p w14:paraId="3FEB4F69" w14:textId="77777777" w:rsidR="00054B9E" w:rsidRPr="00BD0B32" w:rsidRDefault="00054B9E" w:rsidP="00054B9E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D0B32">
        <w:rPr>
          <w:rFonts w:ascii="Arial" w:hAnsi="Arial" w:cs="Arial"/>
        </w:rPr>
        <w:t>Modeled for their new clothing line</w:t>
      </w:r>
    </w:p>
    <w:p w14:paraId="41524B88" w14:textId="77777777" w:rsidR="00054B9E" w:rsidRPr="00BD0B32" w:rsidRDefault="00054B9E" w:rsidP="00054B9E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D0B32">
        <w:rPr>
          <w:rFonts w:ascii="Arial" w:hAnsi="Arial" w:cs="Arial"/>
        </w:rPr>
        <w:t>Promoted Playboy Intimates at events in Miami, Florida</w:t>
      </w:r>
    </w:p>
    <w:p w14:paraId="0D2878D3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4AFF704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Promotional Model, American Beauty Expo, McCormick Place, Chicago, Illinois (March 2010)</w:t>
      </w:r>
    </w:p>
    <w:p w14:paraId="4DA42F6A" w14:textId="77777777" w:rsidR="00054B9E" w:rsidRPr="00BD0B32" w:rsidRDefault="00054B9E" w:rsidP="00054B9E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D0B32">
        <w:rPr>
          <w:rFonts w:ascii="Arial" w:hAnsi="Arial" w:cs="Arial"/>
        </w:rPr>
        <w:t>Promoted Brazilian Heat beauty products</w:t>
      </w:r>
    </w:p>
    <w:p w14:paraId="2EBBE2FB" w14:textId="77777777" w:rsidR="00054B9E" w:rsidRPr="00BD0B32" w:rsidRDefault="00054B9E" w:rsidP="00054B9E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D0B32">
        <w:rPr>
          <w:rFonts w:ascii="Arial" w:hAnsi="Arial" w:cs="Arial"/>
        </w:rPr>
        <w:t>Demonstrated the functionality of their products</w:t>
      </w:r>
    </w:p>
    <w:p w14:paraId="78FF791E" w14:textId="77777777" w:rsidR="00054B9E" w:rsidRPr="00BD0B32" w:rsidRDefault="00054B9E" w:rsidP="00054B9E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D0B32">
        <w:rPr>
          <w:rFonts w:ascii="Arial" w:hAnsi="Arial" w:cs="Arial"/>
        </w:rPr>
        <w:t>Provided my assistance on stage while the products were demonstrated on my own hair</w:t>
      </w:r>
    </w:p>
    <w:p w14:paraId="7BD66E1A" w14:textId="77777777" w:rsidR="00054B9E" w:rsidRDefault="00054B9E" w:rsidP="00054B9E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bCs/>
        </w:rPr>
      </w:pPr>
    </w:p>
    <w:p w14:paraId="6C4AE589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Model, Basic Golf Co, Chicago, Illinois (August 2009)</w:t>
      </w:r>
    </w:p>
    <w:p w14:paraId="1054AFFC" w14:textId="77777777" w:rsidR="00054B9E" w:rsidRDefault="00054B9E" w:rsidP="00054B9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79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hyperlink r:id="rId11" w:history="1">
        <w:r>
          <w:rPr>
            <w:rFonts w:ascii="Arial" w:hAnsi="Arial" w:cs="Arial"/>
            <w:color w:val="0000FF"/>
            <w:u w:val="single" w:color="0000FF"/>
          </w:rPr>
          <w:t>http://www.basicgolfco.com</w:t>
        </w:r>
      </w:hyperlink>
    </w:p>
    <w:p w14:paraId="1BF009BA" w14:textId="77777777" w:rsidR="00054B9E" w:rsidRDefault="00054B9E" w:rsidP="00054B9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790"/>
        <w:rPr>
          <w:rFonts w:ascii="Arial" w:hAnsi="Arial" w:cs="Arial"/>
        </w:rPr>
      </w:pPr>
      <w:r>
        <w:rPr>
          <w:rFonts w:ascii="Arial" w:hAnsi="Arial" w:cs="Arial"/>
        </w:rPr>
        <w:t>Modeled to promote the sales of men</w:t>
      </w:r>
      <w:r>
        <w:t>’</w:t>
      </w:r>
      <w:r>
        <w:rPr>
          <w:rFonts w:ascii="Arial" w:hAnsi="Arial" w:cs="Arial"/>
        </w:rPr>
        <w:t>s golf shirts for Basic Golf Co.</w:t>
      </w:r>
    </w:p>
    <w:p w14:paraId="62B1DA5E" w14:textId="77777777" w:rsidR="00054B9E" w:rsidRDefault="00054B9E" w:rsidP="00054B9E">
      <w:pPr>
        <w:widowControl w:val="0"/>
        <w:autoSpaceDE w:val="0"/>
        <w:autoSpaceDN w:val="0"/>
        <w:adjustRightInd w:val="0"/>
        <w:ind w:left="432" w:hanging="432"/>
        <w:rPr>
          <w:rFonts w:ascii="Arial" w:hAnsi="Arial" w:cs="Arial"/>
          <w:b/>
          <w:bCs/>
        </w:rPr>
      </w:pPr>
    </w:p>
    <w:p w14:paraId="5C133205" w14:textId="77777777" w:rsidR="00054B9E" w:rsidRDefault="00054B9E" w:rsidP="00054B9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rFonts w:ascii="Arial" w:hAnsi="Arial" w:cs="Arial"/>
          <w:b/>
          <w:bCs/>
        </w:rPr>
        <w:t xml:space="preserve">Model, </w:t>
      </w:r>
      <w:proofErr w:type="spellStart"/>
      <w:r>
        <w:rPr>
          <w:rFonts w:ascii="Arial" w:hAnsi="Arial" w:cs="Arial"/>
          <w:b/>
          <w:bCs/>
        </w:rPr>
        <w:t>Poye</w:t>
      </w:r>
      <w:proofErr w:type="spellEnd"/>
      <w:r>
        <w:rPr>
          <w:rFonts w:ascii="Arial" w:hAnsi="Arial" w:cs="Arial"/>
          <w:b/>
          <w:bCs/>
        </w:rPr>
        <w:t xml:space="preserve"> Clothing Line, Chicago, Illinois (October 2009)</w:t>
      </w:r>
    </w:p>
    <w:p w14:paraId="6772DCE7" w14:textId="77777777" w:rsidR="00054B9E" w:rsidRDefault="00054B9E" w:rsidP="00054B9E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790"/>
        <w:rPr>
          <w:rFonts w:ascii="Arial" w:hAnsi="Arial" w:cs="Arial"/>
        </w:rPr>
      </w:pPr>
      <w:r>
        <w:rPr>
          <w:rFonts w:ascii="Arial" w:hAnsi="Arial" w:cs="Arial"/>
        </w:rPr>
        <w:t xml:space="preserve">http://www.poyefashion.com </w:t>
      </w:r>
    </w:p>
    <w:p w14:paraId="3C918A1F" w14:textId="77777777" w:rsidR="00054B9E" w:rsidRDefault="00054B9E" w:rsidP="00054B9E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790"/>
        <w:rPr>
          <w:rFonts w:ascii="Arial" w:hAnsi="Arial" w:cs="Arial"/>
        </w:rPr>
      </w:pPr>
      <w:r>
        <w:rPr>
          <w:rFonts w:ascii="Arial" w:hAnsi="Arial" w:cs="Arial"/>
        </w:rPr>
        <w:t xml:space="preserve">Was the sole female model for </w:t>
      </w:r>
      <w:proofErr w:type="spellStart"/>
      <w:r>
        <w:rPr>
          <w:rFonts w:ascii="Arial" w:hAnsi="Arial" w:cs="Arial"/>
        </w:rPr>
        <w:t>Poye</w:t>
      </w:r>
      <w:proofErr w:type="spellEnd"/>
      <w:r>
        <w:rPr>
          <w:rFonts w:ascii="Arial" w:hAnsi="Arial" w:cs="Arial"/>
        </w:rPr>
        <w:t xml:space="preserve"> Fashion</w:t>
      </w:r>
    </w:p>
    <w:p w14:paraId="366C98EF" w14:textId="77777777" w:rsidR="00054B9E" w:rsidRDefault="00054B9E" w:rsidP="00054B9E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790"/>
        <w:rPr>
          <w:rFonts w:ascii="Arial" w:hAnsi="Arial" w:cs="Arial"/>
        </w:rPr>
      </w:pPr>
      <w:r>
        <w:rPr>
          <w:rFonts w:ascii="Arial" w:hAnsi="Arial" w:cs="Arial"/>
        </w:rPr>
        <w:t>Promoted the African clothing line to the American audience for the first time.</w:t>
      </w:r>
    </w:p>
    <w:p w14:paraId="7F33E236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47A2636" w14:textId="77777777" w:rsidR="00054B9E" w:rsidRDefault="00054B9E" w:rsidP="00054B9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rFonts w:ascii="Arial" w:hAnsi="Arial" w:cs="Arial"/>
          <w:b/>
          <w:bCs/>
        </w:rPr>
        <w:t xml:space="preserve">Model, </w:t>
      </w:r>
      <w:proofErr w:type="spellStart"/>
      <w:r>
        <w:rPr>
          <w:rFonts w:ascii="Arial" w:hAnsi="Arial" w:cs="Arial"/>
          <w:b/>
          <w:bCs/>
        </w:rPr>
        <w:t>Londo</w:t>
      </w:r>
      <w:proofErr w:type="spellEnd"/>
      <w:r>
        <w:rPr>
          <w:rFonts w:ascii="Arial" w:hAnsi="Arial" w:cs="Arial"/>
          <w:b/>
          <w:bCs/>
        </w:rPr>
        <w:t xml:space="preserve"> Mondo Clothing Stores, Chicago, Illinois (December 2009)</w:t>
      </w:r>
    </w:p>
    <w:p w14:paraId="5D188B01" w14:textId="77777777" w:rsidR="00054B9E" w:rsidRDefault="00054B9E" w:rsidP="00054B9E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90"/>
        <w:rPr>
          <w:rFonts w:ascii="Arial" w:hAnsi="Arial" w:cs="Arial"/>
        </w:rPr>
      </w:pPr>
      <w:r>
        <w:rPr>
          <w:rFonts w:ascii="Arial" w:hAnsi="Arial" w:cs="Arial"/>
        </w:rPr>
        <w:t xml:space="preserve">Promoted </w:t>
      </w:r>
      <w:proofErr w:type="spellStart"/>
      <w:r>
        <w:rPr>
          <w:rFonts w:ascii="Arial" w:hAnsi="Arial" w:cs="Arial"/>
        </w:rPr>
        <w:t>Londo</w:t>
      </w:r>
      <w:proofErr w:type="spellEnd"/>
      <w:r>
        <w:rPr>
          <w:rFonts w:ascii="Arial" w:hAnsi="Arial" w:cs="Arial"/>
        </w:rPr>
        <w:t xml:space="preserve"> Mondo in their holiday rush shopping ad</w:t>
      </w:r>
    </w:p>
    <w:p w14:paraId="119997B5" w14:textId="77777777" w:rsidR="00054B9E" w:rsidRDefault="00054B9E" w:rsidP="00054B9E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90"/>
        <w:rPr>
          <w:rFonts w:ascii="Arial" w:hAnsi="Arial" w:cs="Arial"/>
        </w:rPr>
      </w:pPr>
      <w:r>
        <w:rPr>
          <w:rFonts w:ascii="Arial" w:hAnsi="Arial" w:cs="Arial"/>
        </w:rPr>
        <w:t>Drove sales during the holiday rush</w:t>
      </w:r>
    </w:p>
    <w:p w14:paraId="4C5DB546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20012F3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Promotional Model, Forte Promotional Group and Bacardi Rum, United Center, Chicago, Illinois</w:t>
      </w:r>
    </w:p>
    <w:p w14:paraId="17E3C9EC" w14:textId="77777777" w:rsidR="00054B9E" w:rsidRDefault="00054B9E" w:rsidP="00054B9E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790"/>
        <w:rPr>
          <w:rFonts w:ascii="Arial" w:hAnsi="Arial" w:cs="Arial"/>
        </w:rPr>
      </w:pPr>
      <w:r>
        <w:rPr>
          <w:rFonts w:ascii="Arial" w:hAnsi="Arial" w:cs="Arial"/>
        </w:rPr>
        <w:t xml:space="preserve">Was a PERT-Survey girl for Bacardi Rum at the Black Eyed Peas Concert in Chicago in March </w:t>
      </w:r>
      <w:proofErr w:type="gramStart"/>
      <w:r>
        <w:rPr>
          <w:rFonts w:ascii="Arial" w:hAnsi="Arial" w:cs="Arial"/>
        </w:rPr>
        <w:t>2010.</w:t>
      </w:r>
      <w:proofErr w:type="gramEnd"/>
    </w:p>
    <w:p w14:paraId="18C62DD1" w14:textId="77777777" w:rsidR="00054B9E" w:rsidRDefault="00054B9E" w:rsidP="00054B9E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790"/>
        <w:rPr>
          <w:rFonts w:ascii="Arial" w:hAnsi="Arial" w:cs="Arial"/>
        </w:rPr>
      </w:pPr>
      <w:r>
        <w:rPr>
          <w:rFonts w:ascii="Arial" w:hAnsi="Arial" w:cs="Arial"/>
        </w:rPr>
        <w:t>Promoted the completion of a survey conducted by Bacardi Rum</w:t>
      </w:r>
    </w:p>
    <w:p w14:paraId="05D85E8E" w14:textId="77777777" w:rsidR="00054B9E" w:rsidRDefault="00054B9E" w:rsidP="00054B9E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790"/>
        <w:rPr>
          <w:rFonts w:ascii="Arial" w:hAnsi="Arial" w:cs="Arial"/>
        </w:rPr>
      </w:pPr>
      <w:r>
        <w:rPr>
          <w:rFonts w:ascii="Arial" w:hAnsi="Arial" w:cs="Arial"/>
        </w:rPr>
        <w:t>Used my personality and my smile in order to get as many surveys completed in the amount of time allotted</w:t>
      </w:r>
    </w:p>
    <w:p w14:paraId="58B026D4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8CE8A86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6A52C05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Model, Pivot Point School of Cosmetology, Evanston, Illinois (December 2009) </w:t>
      </w:r>
    </w:p>
    <w:p w14:paraId="299680AD" w14:textId="77777777" w:rsidR="00054B9E" w:rsidRPr="00BD0B32" w:rsidRDefault="00054B9E" w:rsidP="00054B9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D0B32">
        <w:rPr>
          <w:rFonts w:ascii="Arial" w:hAnsi="Arial" w:cs="Arial"/>
        </w:rPr>
        <w:t xml:space="preserve">Selected out of all of </w:t>
      </w:r>
      <w:proofErr w:type="spellStart"/>
      <w:r w:rsidRPr="00BD0B32">
        <w:rPr>
          <w:rFonts w:ascii="Arial" w:hAnsi="Arial" w:cs="Arial"/>
        </w:rPr>
        <w:t>Chicagoland</w:t>
      </w:r>
      <w:proofErr w:type="spellEnd"/>
      <w:r w:rsidRPr="00BD0B32">
        <w:rPr>
          <w:rFonts w:ascii="Arial" w:hAnsi="Arial" w:cs="Arial"/>
        </w:rPr>
        <w:t xml:space="preserve"> as a model for their National Hair Contest. </w:t>
      </w:r>
    </w:p>
    <w:p w14:paraId="0DD343EB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CE14464" w14:textId="77777777" w:rsidR="00054B9E" w:rsidRDefault="00054B9E" w:rsidP="00054B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Model, Discovery Clothing Stores, Chicago, Illinois (October 2009-present)</w:t>
      </w:r>
    </w:p>
    <w:p w14:paraId="6909AF1B" w14:textId="77777777" w:rsidR="00054B9E" w:rsidRDefault="00E21C9B" w:rsidP="00054B9E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790"/>
        <w:rPr>
          <w:rFonts w:ascii="Arial" w:hAnsi="Arial" w:cs="Arial"/>
        </w:rPr>
      </w:pPr>
      <w:hyperlink r:id="rId12" w:history="1">
        <w:r w:rsidR="00054B9E">
          <w:rPr>
            <w:rFonts w:ascii="Arial" w:hAnsi="Arial" w:cs="Arial"/>
            <w:color w:val="0000FF"/>
            <w:u w:val="single" w:color="0000FF"/>
          </w:rPr>
          <w:t>http://www.discoveryclothing.com</w:t>
        </w:r>
      </w:hyperlink>
    </w:p>
    <w:p w14:paraId="338F8589" w14:textId="77777777" w:rsidR="00054B9E" w:rsidRDefault="00054B9E" w:rsidP="00054B9E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790"/>
        <w:rPr>
          <w:rFonts w:ascii="Arial" w:hAnsi="Arial" w:cs="Arial"/>
        </w:rPr>
      </w:pPr>
      <w:r>
        <w:rPr>
          <w:rFonts w:ascii="Arial" w:hAnsi="Arial" w:cs="Arial"/>
        </w:rPr>
        <w:t>One of 2 female models for the Chicago clothing store chain</w:t>
      </w:r>
    </w:p>
    <w:p w14:paraId="2402B3BC" w14:textId="77777777" w:rsidR="00054B9E" w:rsidRDefault="00054B9E" w:rsidP="00054B9E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790"/>
        <w:rPr>
          <w:rFonts w:ascii="Arial" w:hAnsi="Arial" w:cs="Arial"/>
        </w:rPr>
      </w:pPr>
      <w:r>
        <w:rPr>
          <w:rFonts w:ascii="Arial" w:hAnsi="Arial" w:cs="Arial"/>
        </w:rPr>
        <w:t>Currently promote this clothing store to teens and young adults</w:t>
      </w:r>
    </w:p>
    <w:p w14:paraId="16B5FA68" w14:textId="77777777" w:rsidR="00054B9E" w:rsidRDefault="00054B9E" w:rsidP="00054B9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contact me if you would like more!</w:t>
      </w:r>
    </w:p>
    <w:p w14:paraId="5E5429B7" w14:textId="77777777" w:rsidR="00002FDB" w:rsidRPr="002C66C7" w:rsidRDefault="00002FDB" w:rsidP="00002FDB">
      <w:pPr>
        <w:pStyle w:val="Default"/>
        <w:rPr>
          <w:rFonts w:ascii="Century Gothic" w:hAnsi="Century Gothic"/>
          <w:sz w:val="22"/>
          <w:szCs w:val="22"/>
        </w:rPr>
      </w:pPr>
    </w:p>
    <w:p w14:paraId="5DD14BB0" w14:textId="77777777" w:rsidR="00002FDB" w:rsidRPr="002C66C7" w:rsidRDefault="00002FDB" w:rsidP="00002FDB">
      <w:pPr>
        <w:pStyle w:val="Default"/>
        <w:rPr>
          <w:rFonts w:ascii="Century Gothic" w:hAnsi="Century Gothic" w:cs="Times New Roman"/>
          <w:color w:val="auto"/>
          <w:sz w:val="22"/>
        </w:rPr>
      </w:pPr>
      <w:bookmarkStart w:id="1" w:name="OLE_LINK1"/>
      <w:bookmarkStart w:id="2" w:name="OLE_LINK2"/>
    </w:p>
    <w:p w14:paraId="41518298" w14:textId="77777777" w:rsidR="005B3A08" w:rsidRDefault="005B3A08" w:rsidP="00002FDB">
      <w:pPr>
        <w:pStyle w:val="Default"/>
        <w:rPr>
          <w:rFonts w:ascii="Century Gothic" w:hAnsi="Century Gothic" w:cs="Times New Roman"/>
          <w:b/>
          <w:color w:val="auto"/>
          <w:u w:val="single"/>
        </w:rPr>
      </w:pPr>
      <w:r>
        <w:rPr>
          <w:rFonts w:ascii="Century Gothic" w:hAnsi="Century Gothic" w:cs="Times New Roman"/>
          <w:b/>
          <w:color w:val="auto"/>
          <w:u w:val="single"/>
        </w:rPr>
        <w:t>Activities</w:t>
      </w:r>
    </w:p>
    <w:p w14:paraId="6F0BCB05" w14:textId="77777777" w:rsidR="005B3A08" w:rsidRPr="009801C8" w:rsidRDefault="005B3A08" w:rsidP="005B3A0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3A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9801C8">
        <w:rPr>
          <w:rFonts w:ascii="Arial" w:hAnsi="Arial" w:cs="Arial"/>
          <w:sz w:val="22"/>
          <w:szCs w:val="22"/>
        </w:rPr>
        <w:t>Elite</w:t>
      </w:r>
      <w:r w:rsidR="009801C8">
        <w:rPr>
          <w:rFonts w:ascii="Arial" w:hAnsi="Arial" w:cs="Arial"/>
          <w:sz w:val="22"/>
          <w:szCs w:val="22"/>
        </w:rPr>
        <w:t>/ Professional</w:t>
      </w:r>
      <w:r w:rsidRPr="009801C8">
        <w:rPr>
          <w:rFonts w:ascii="Arial" w:hAnsi="Arial" w:cs="Arial"/>
          <w:sz w:val="22"/>
          <w:szCs w:val="22"/>
        </w:rPr>
        <w:t xml:space="preserve"> Athlete, Bell Athletics, Jonesboro, AR August 2006-2008</w:t>
      </w:r>
    </w:p>
    <w:p w14:paraId="32787BCC" w14:textId="77777777" w:rsidR="005B3A08" w:rsidRPr="009801C8" w:rsidRDefault="005B3A08" w:rsidP="005B3A0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801C8">
        <w:rPr>
          <w:rFonts w:ascii="Arial" w:hAnsi="Arial" w:cs="Arial"/>
          <w:sz w:val="22"/>
          <w:szCs w:val="22"/>
        </w:rPr>
        <w:t>- Student-athlete on The University of Michigan Women’s Track and Field Team, Ann Arbor, MI August 2002-</w:t>
      </w:r>
      <w:r w:rsidR="009A7573" w:rsidRPr="009801C8">
        <w:rPr>
          <w:rFonts w:ascii="Arial" w:hAnsi="Arial" w:cs="Arial"/>
          <w:sz w:val="22"/>
          <w:szCs w:val="22"/>
        </w:rPr>
        <w:t xml:space="preserve"> </w:t>
      </w:r>
      <w:r w:rsidRPr="009801C8">
        <w:rPr>
          <w:rFonts w:ascii="Arial" w:hAnsi="Arial" w:cs="Arial"/>
          <w:sz w:val="22"/>
          <w:szCs w:val="22"/>
        </w:rPr>
        <w:t>June 2006</w:t>
      </w:r>
    </w:p>
    <w:p w14:paraId="53321A0C" w14:textId="77777777" w:rsidR="009A7573" w:rsidRPr="009801C8" w:rsidRDefault="009A7573" w:rsidP="009A757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801C8">
        <w:rPr>
          <w:rFonts w:ascii="Arial" w:hAnsi="Arial" w:cs="Arial"/>
          <w:sz w:val="22"/>
          <w:szCs w:val="22"/>
        </w:rPr>
        <w:t>- Trained for the USA Olympics in track and field (2004,2008)</w:t>
      </w:r>
    </w:p>
    <w:p w14:paraId="441E2F80" w14:textId="77777777" w:rsidR="009A7573" w:rsidRPr="009801C8" w:rsidRDefault="009A7573" w:rsidP="009A757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801C8">
        <w:rPr>
          <w:rFonts w:ascii="Arial" w:hAnsi="Arial" w:cs="Arial"/>
          <w:sz w:val="22"/>
          <w:szCs w:val="22"/>
        </w:rPr>
        <w:t>- Big Ten Pole Vault Champion (2004)</w:t>
      </w:r>
    </w:p>
    <w:p w14:paraId="551125FA" w14:textId="77777777" w:rsidR="009A7573" w:rsidRPr="009801C8" w:rsidRDefault="009A7573" w:rsidP="009A757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801C8">
        <w:rPr>
          <w:rFonts w:ascii="Arial" w:hAnsi="Arial" w:cs="Arial"/>
          <w:sz w:val="22"/>
          <w:szCs w:val="22"/>
        </w:rPr>
        <w:t>- 2 time Junior All-American</w:t>
      </w:r>
    </w:p>
    <w:p w14:paraId="0DEAD7EB" w14:textId="77777777" w:rsidR="009A7573" w:rsidRPr="009801C8" w:rsidRDefault="009A7573" w:rsidP="009A757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801C8">
        <w:rPr>
          <w:rFonts w:ascii="Arial" w:hAnsi="Arial" w:cs="Arial"/>
          <w:sz w:val="22"/>
          <w:szCs w:val="22"/>
        </w:rPr>
        <w:t>- Hostess for recruited scholarship athletes to ensure a strong future track program</w:t>
      </w:r>
    </w:p>
    <w:p w14:paraId="0569FBA9" w14:textId="77777777" w:rsidR="009A7573" w:rsidRPr="009801C8" w:rsidRDefault="009A7573" w:rsidP="009A757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801C8">
        <w:rPr>
          <w:rFonts w:ascii="Arial" w:hAnsi="Arial" w:cs="Arial"/>
          <w:sz w:val="22"/>
          <w:szCs w:val="22"/>
        </w:rPr>
        <w:t xml:space="preserve">- Frequently faced with challenges and obstacles to overcome and conquer </w:t>
      </w:r>
    </w:p>
    <w:p w14:paraId="4DE83917" w14:textId="77777777" w:rsidR="009A7573" w:rsidRDefault="009A7573" w:rsidP="009A757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0E3181F" w14:textId="77777777" w:rsidR="009A7573" w:rsidRPr="009801C8" w:rsidRDefault="009801C8" w:rsidP="005B3A0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  <w:bCs/>
          <w:u w:val="single"/>
        </w:rPr>
      </w:pPr>
      <w:r w:rsidRPr="009801C8">
        <w:rPr>
          <w:rFonts w:ascii="Century Gothic" w:hAnsi="Century Gothic" w:cs="Arial"/>
          <w:b/>
          <w:bCs/>
          <w:u w:val="single"/>
        </w:rPr>
        <w:t>Community Service</w:t>
      </w:r>
    </w:p>
    <w:p w14:paraId="03214544" w14:textId="77777777" w:rsidR="009801C8" w:rsidRPr="009801C8" w:rsidRDefault="009801C8" w:rsidP="009801C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801C8">
        <w:rPr>
          <w:rFonts w:ascii="Arial" w:hAnsi="Arial" w:cs="Arial"/>
          <w:sz w:val="22"/>
          <w:szCs w:val="22"/>
        </w:rPr>
        <w:t>- Volunteer Tutor, Lincoln High School, Ypsilanti, MI 2005-2006</w:t>
      </w:r>
    </w:p>
    <w:p w14:paraId="2E6AF9AD" w14:textId="77777777" w:rsidR="009801C8" w:rsidRPr="009801C8" w:rsidRDefault="009801C8" w:rsidP="009801C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801C8">
        <w:rPr>
          <w:rFonts w:ascii="Arial" w:hAnsi="Arial" w:cs="Arial"/>
          <w:sz w:val="22"/>
          <w:szCs w:val="22"/>
        </w:rPr>
        <w:t>- C.O.P.E. Volunteer, Ypsilanti, MI Fall 2005</w:t>
      </w:r>
    </w:p>
    <w:p w14:paraId="58F92FA0" w14:textId="77777777" w:rsidR="009801C8" w:rsidRPr="009801C8" w:rsidRDefault="009801C8" w:rsidP="009801C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801C8">
        <w:rPr>
          <w:rFonts w:ascii="Arial" w:hAnsi="Arial" w:cs="Arial"/>
          <w:sz w:val="22"/>
          <w:szCs w:val="22"/>
        </w:rPr>
        <w:t>- Mott</w:t>
      </w:r>
      <w:r w:rsidRPr="009801C8">
        <w:rPr>
          <w:sz w:val="22"/>
          <w:szCs w:val="22"/>
        </w:rPr>
        <w:t>’</w:t>
      </w:r>
      <w:r w:rsidRPr="009801C8">
        <w:rPr>
          <w:rFonts w:ascii="Arial" w:hAnsi="Arial" w:cs="Arial"/>
          <w:sz w:val="22"/>
          <w:szCs w:val="22"/>
        </w:rPr>
        <w:t>s Children</w:t>
      </w:r>
      <w:r w:rsidRPr="009801C8">
        <w:rPr>
          <w:sz w:val="22"/>
          <w:szCs w:val="22"/>
        </w:rPr>
        <w:t>’</w:t>
      </w:r>
      <w:r w:rsidRPr="009801C8">
        <w:rPr>
          <w:rFonts w:ascii="Arial" w:hAnsi="Arial" w:cs="Arial"/>
          <w:sz w:val="22"/>
          <w:szCs w:val="22"/>
        </w:rPr>
        <w:t>s Hospital Volunteer, Ann Arbor, MI Spring 2003-2004</w:t>
      </w:r>
    </w:p>
    <w:p w14:paraId="6AA4EC6E" w14:textId="77777777" w:rsidR="005B3A08" w:rsidRDefault="005B3A08" w:rsidP="00002FD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0F39F6" w14:textId="77777777" w:rsidR="009801C8" w:rsidRPr="009801C8" w:rsidRDefault="009801C8" w:rsidP="009801C8">
      <w:pPr>
        <w:widowControl w:val="0"/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  <w:u w:val="single"/>
        </w:rPr>
      </w:pPr>
      <w:r w:rsidRPr="009801C8">
        <w:rPr>
          <w:rFonts w:ascii="Century Gothic" w:hAnsi="Century Gothic" w:cs="Arial"/>
          <w:b/>
          <w:bCs/>
          <w:u w:val="single"/>
        </w:rPr>
        <w:t>Academic Honors</w:t>
      </w:r>
    </w:p>
    <w:p w14:paraId="672F71D3" w14:textId="77777777" w:rsidR="009801C8" w:rsidRDefault="009801C8" w:rsidP="009801C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22E953A" w14:textId="77777777" w:rsidR="009801C8" w:rsidRPr="009801C8" w:rsidRDefault="009801C8" w:rsidP="009801C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801C8">
        <w:rPr>
          <w:rFonts w:ascii="Arial" w:hAnsi="Arial" w:cs="Arial"/>
          <w:sz w:val="22"/>
          <w:szCs w:val="22"/>
        </w:rPr>
        <w:t>- Arkansas State Academic Honor Roll, Dean’s List, 2007</w:t>
      </w:r>
    </w:p>
    <w:p w14:paraId="701FA949" w14:textId="77777777" w:rsidR="009801C8" w:rsidRPr="009801C8" w:rsidRDefault="009801C8" w:rsidP="009801C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801C8">
        <w:rPr>
          <w:rFonts w:ascii="Arial" w:hAnsi="Arial" w:cs="Arial"/>
          <w:sz w:val="22"/>
          <w:szCs w:val="22"/>
        </w:rPr>
        <w:t>- National Honor Roll Society Nominee 2006</w:t>
      </w:r>
    </w:p>
    <w:p w14:paraId="09AE3FD9" w14:textId="77777777" w:rsidR="009801C8" w:rsidRPr="009801C8" w:rsidRDefault="009801C8" w:rsidP="009801C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801C8">
        <w:rPr>
          <w:rFonts w:ascii="Arial" w:hAnsi="Arial" w:cs="Arial"/>
          <w:sz w:val="22"/>
          <w:szCs w:val="22"/>
        </w:rPr>
        <w:t>- University of Michigan Academic Achievement Award 2003, 2006</w:t>
      </w:r>
    </w:p>
    <w:p w14:paraId="7CD411B7" w14:textId="77777777" w:rsidR="009801C8" w:rsidRPr="009801C8" w:rsidRDefault="009801C8" w:rsidP="009801C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801C8">
        <w:rPr>
          <w:rFonts w:ascii="Arial" w:hAnsi="Arial" w:cs="Arial"/>
          <w:sz w:val="22"/>
          <w:szCs w:val="22"/>
        </w:rPr>
        <w:t>- All Big Ten Conference Academic Honor Roll 2004, 2006</w:t>
      </w:r>
    </w:p>
    <w:p w14:paraId="6EB887EC" w14:textId="77777777" w:rsidR="009801C8" w:rsidRPr="005B3A08" w:rsidRDefault="009801C8" w:rsidP="00002FD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8435F0C" w14:textId="77777777" w:rsidR="005B3A08" w:rsidRDefault="005B3A08" w:rsidP="00002FDB">
      <w:pPr>
        <w:pStyle w:val="Default"/>
        <w:rPr>
          <w:rFonts w:ascii="Century Gothic" w:hAnsi="Century Gothic" w:cs="Times New Roman"/>
          <w:b/>
          <w:color w:val="auto"/>
          <w:u w:val="single"/>
        </w:rPr>
      </w:pPr>
    </w:p>
    <w:p w14:paraId="0BA22202" w14:textId="77777777" w:rsidR="00002FDB" w:rsidRPr="002C66C7" w:rsidRDefault="009801C8" w:rsidP="00002FDB">
      <w:pPr>
        <w:pStyle w:val="Default"/>
        <w:rPr>
          <w:rFonts w:ascii="Century Gothic" w:hAnsi="Century Gothic" w:cs="Times New Roman"/>
          <w:b/>
          <w:color w:val="auto"/>
          <w:u w:val="single"/>
        </w:rPr>
      </w:pPr>
      <w:r>
        <w:rPr>
          <w:rFonts w:ascii="Century Gothic" w:hAnsi="Century Gothic" w:cs="Times New Roman"/>
          <w:b/>
          <w:color w:val="auto"/>
          <w:u w:val="single"/>
        </w:rPr>
        <w:t>Skills</w:t>
      </w:r>
    </w:p>
    <w:p w14:paraId="65FF679D" w14:textId="77777777" w:rsidR="00002FDB" w:rsidRPr="001723FE" w:rsidRDefault="00002FDB" w:rsidP="00002FDB">
      <w:pPr>
        <w:pStyle w:val="Default"/>
        <w:rPr>
          <w:rFonts w:ascii="Verdana" w:hAnsi="Verdana"/>
          <w:sz w:val="22"/>
          <w:szCs w:val="22"/>
        </w:rPr>
        <w:sectPr w:rsidR="00002FDB" w:rsidRPr="001723FE" w:rsidSect="00002FDB">
          <w:headerReference w:type="default" r:id="rId13"/>
          <w:footerReference w:type="even" r:id="rId14"/>
          <w:footerReference w:type="default" r:id="rId15"/>
          <w:headerReference w:type="first" r:id="rId16"/>
          <w:pgSz w:w="12240" w:h="15840"/>
          <w:pgMar w:top="720" w:right="1008" w:bottom="720" w:left="1008" w:header="720" w:footer="720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20"/>
          <w:noEndnote/>
          <w:titlePg/>
        </w:sectPr>
      </w:pPr>
      <w:proofErr w:type="gramStart"/>
      <w:r w:rsidRPr="002C66C7">
        <w:rPr>
          <w:rFonts w:ascii="Century Gothic" w:hAnsi="Century Gothic" w:cs="Times New Roman"/>
          <w:color w:val="auto"/>
          <w:sz w:val="22"/>
          <w:szCs w:val="22"/>
        </w:rPr>
        <w:t>Proficient in Microsoft Word, Excel, and PowerPoint.</w:t>
      </w:r>
      <w:proofErr w:type="gramEnd"/>
      <w:r w:rsidRPr="002C66C7">
        <w:rPr>
          <w:rFonts w:ascii="Century Gothic" w:hAnsi="Century Gothic" w:cs="Times New Roman"/>
          <w:color w:val="auto"/>
          <w:sz w:val="22"/>
          <w:szCs w:val="22"/>
        </w:rPr>
        <w:t xml:space="preserve"> Moderate Spanish</w:t>
      </w:r>
      <w:bookmarkEnd w:id="1"/>
      <w:bookmarkEnd w:id="2"/>
    </w:p>
    <w:p w14:paraId="1236D76B" w14:textId="77777777" w:rsidR="00002FDB" w:rsidRPr="005C2A5C" w:rsidRDefault="00002FDB" w:rsidP="00002FDB">
      <w:pPr>
        <w:tabs>
          <w:tab w:val="left" w:pos="6672"/>
        </w:tabs>
        <w:rPr>
          <w:rFonts w:ascii="Verdana" w:hAnsi="Verdana"/>
        </w:rPr>
      </w:pPr>
    </w:p>
    <w:sectPr w:rsidR="00002FDB" w:rsidRPr="005C2A5C" w:rsidSect="00002FDB">
      <w:type w:val="continuous"/>
      <w:pgSz w:w="12240" w:h="15840"/>
      <w:pgMar w:top="1440" w:right="1800" w:bottom="1440" w:left="180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372F8" w14:textId="77777777" w:rsidR="001473BF" w:rsidRDefault="001473BF">
      <w:r>
        <w:separator/>
      </w:r>
    </w:p>
  </w:endnote>
  <w:endnote w:type="continuationSeparator" w:id="0">
    <w:p w14:paraId="38C70D04" w14:textId="77777777" w:rsidR="001473BF" w:rsidRDefault="0014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22263" w14:textId="77777777" w:rsidR="001473BF" w:rsidRDefault="001473BF" w:rsidP="00002F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5E2407" w14:textId="77777777" w:rsidR="001473BF" w:rsidRDefault="001473BF" w:rsidP="00002FD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E1B59" w14:textId="77777777" w:rsidR="001473BF" w:rsidRDefault="001473BF" w:rsidP="00002F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1C9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CC03AB" w14:textId="77777777" w:rsidR="001473BF" w:rsidRDefault="001473BF" w:rsidP="00002F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2CE21" w14:textId="77777777" w:rsidR="001473BF" w:rsidRDefault="001473BF">
      <w:r>
        <w:separator/>
      </w:r>
    </w:p>
  </w:footnote>
  <w:footnote w:type="continuationSeparator" w:id="0">
    <w:p w14:paraId="060E7634" w14:textId="77777777" w:rsidR="001473BF" w:rsidRDefault="001473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F2C07" w14:textId="77777777" w:rsidR="001473BF" w:rsidRPr="00324A1D" w:rsidRDefault="001473BF" w:rsidP="00002FDB">
    <w:pPr>
      <w:pStyle w:val="Default"/>
      <w:ind w:left="2160" w:firstLine="720"/>
      <w:rPr>
        <w:rFonts w:ascii="Century Gothic" w:hAnsi="Century Gothic"/>
        <w:b/>
        <w:sz w:val="40"/>
        <w:szCs w:val="68"/>
      </w:rPr>
    </w:pPr>
    <w:r>
      <w:rPr>
        <w:rFonts w:ascii="Century Gothic" w:hAnsi="Century Gothic"/>
        <w:b/>
        <w:bCs/>
        <w:sz w:val="40"/>
        <w:szCs w:val="68"/>
      </w:rPr>
      <w:t>Elizabeth Boyle</w:t>
    </w:r>
  </w:p>
  <w:p w14:paraId="0C18CEC1" w14:textId="77777777" w:rsidR="001473BF" w:rsidRPr="00324A1D" w:rsidRDefault="001473BF" w:rsidP="00002FDB">
    <w:pPr>
      <w:pStyle w:val="Default"/>
      <w:rPr>
        <w:rFonts w:ascii="Century Gothic" w:hAnsi="Century Gothic"/>
        <w:sz w:val="22"/>
      </w:rPr>
    </w:pPr>
    <w:r>
      <w:rPr>
        <w:rFonts w:ascii="Century Gothic" w:hAnsi="Century Gothic"/>
        <w:sz w:val="22"/>
      </w:rPr>
      <w:t>1 W Superior St Apt 2814</w:t>
    </w:r>
    <w:r>
      <w:rPr>
        <w:rFonts w:ascii="Century Gothic" w:hAnsi="Century Gothic"/>
        <w:sz w:val="22"/>
      </w:rPr>
      <w:tab/>
    </w:r>
    <w:r>
      <w:rPr>
        <w:rFonts w:ascii="Century Gothic" w:hAnsi="Century Gothic"/>
        <w:sz w:val="22"/>
      </w:rPr>
      <w:tab/>
    </w:r>
    <w:r>
      <w:rPr>
        <w:rFonts w:ascii="Century Gothic" w:hAnsi="Century Gothic"/>
        <w:sz w:val="22"/>
      </w:rPr>
      <w:tab/>
    </w:r>
    <w:r>
      <w:rPr>
        <w:rFonts w:ascii="Century Gothic" w:hAnsi="Century Gothic"/>
        <w:sz w:val="22"/>
      </w:rPr>
      <w:tab/>
    </w:r>
    <w:r>
      <w:rPr>
        <w:rFonts w:ascii="Century Gothic" w:hAnsi="Century Gothic"/>
        <w:sz w:val="22"/>
      </w:rPr>
      <w:tab/>
    </w:r>
    <w:r>
      <w:rPr>
        <w:rFonts w:ascii="Century Gothic" w:hAnsi="Century Gothic"/>
        <w:sz w:val="22"/>
      </w:rPr>
      <w:tab/>
      <w:t>Phone: 847.867.2587</w:t>
    </w:r>
  </w:p>
  <w:p w14:paraId="2EC07D28" w14:textId="77777777" w:rsidR="001473BF" w:rsidRPr="00324A1D" w:rsidRDefault="001473BF" w:rsidP="00002FDB">
    <w:pPr>
      <w:pStyle w:val="Default"/>
      <w:rPr>
        <w:rFonts w:ascii="Century Gothic" w:hAnsi="Century Gothic"/>
        <w:sz w:val="22"/>
      </w:rPr>
    </w:pPr>
    <w:r w:rsidRPr="00324A1D">
      <w:rPr>
        <w:rFonts w:ascii="Century Gothic" w:hAnsi="Century Gothic"/>
        <w:sz w:val="22"/>
      </w:rPr>
      <w:t>Chicago, IL</w:t>
    </w:r>
    <w:r>
      <w:rPr>
        <w:rFonts w:ascii="Century Gothic" w:hAnsi="Century Gothic"/>
        <w:sz w:val="22"/>
      </w:rPr>
      <w:t xml:space="preserve"> 60654</w:t>
    </w:r>
    <w:r>
      <w:rPr>
        <w:rFonts w:ascii="Century Gothic" w:hAnsi="Century Gothic"/>
        <w:sz w:val="22"/>
      </w:rPr>
      <w:tab/>
    </w:r>
    <w:r>
      <w:rPr>
        <w:rFonts w:ascii="Century Gothic" w:hAnsi="Century Gothic"/>
        <w:sz w:val="22"/>
      </w:rPr>
      <w:tab/>
    </w:r>
    <w:r>
      <w:rPr>
        <w:rFonts w:ascii="Century Gothic" w:hAnsi="Century Gothic"/>
        <w:sz w:val="22"/>
      </w:rPr>
      <w:tab/>
    </w:r>
    <w:r>
      <w:rPr>
        <w:rFonts w:ascii="Century Gothic" w:hAnsi="Century Gothic"/>
        <w:sz w:val="22"/>
      </w:rPr>
      <w:tab/>
    </w:r>
    <w:r>
      <w:rPr>
        <w:rFonts w:ascii="Century Gothic" w:hAnsi="Century Gothic"/>
        <w:sz w:val="22"/>
      </w:rPr>
      <w:tab/>
    </w:r>
    <w:r>
      <w:rPr>
        <w:rFonts w:ascii="Century Gothic" w:hAnsi="Century Gothic"/>
        <w:sz w:val="22"/>
      </w:rPr>
      <w:tab/>
      <w:t xml:space="preserve">        E-mail: boyle.elizabeth</w:t>
    </w:r>
    <w:r w:rsidRPr="00324A1D">
      <w:rPr>
        <w:rFonts w:ascii="Century Gothic" w:hAnsi="Century Gothic"/>
        <w:sz w:val="22"/>
      </w:rPr>
      <w:t>@gmail.com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833DC" w14:textId="77777777" w:rsidR="001473BF" w:rsidRPr="002C66C7" w:rsidRDefault="001473BF" w:rsidP="00002FDB">
    <w:pPr>
      <w:pStyle w:val="Header"/>
      <w:jc w:val="center"/>
      <w:rPr>
        <w:rFonts w:ascii="Century Gothic" w:hAnsi="Century Gothic"/>
        <w:b/>
        <w:sz w:val="40"/>
      </w:rPr>
    </w:pPr>
    <w:r>
      <w:rPr>
        <w:rFonts w:ascii="Century Gothic" w:hAnsi="Century Gothic"/>
        <w:b/>
        <w:sz w:val="40"/>
      </w:rPr>
      <w:t>Elizabeth Boyle</w:t>
    </w:r>
  </w:p>
  <w:p w14:paraId="4EAA63A0" w14:textId="123A00B9" w:rsidR="001473BF" w:rsidRPr="002C66C7" w:rsidRDefault="006F60E9" w:rsidP="00002FDB">
    <w:pPr>
      <w:pStyle w:val="Header"/>
      <w:rPr>
        <w:rFonts w:ascii="Century Gothic" w:hAnsi="Century Gothic"/>
      </w:rPr>
    </w:pPr>
    <w:r>
      <w:rPr>
        <w:rFonts w:ascii="Century Gothic" w:hAnsi="Century Gothic"/>
      </w:rPr>
      <w:t>540 N State St. Apt 3404</w:t>
    </w:r>
    <w:r w:rsidR="001473BF">
      <w:rPr>
        <w:rFonts w:ascii="Century Gothic" w:hAnsi="Century Gothic"/>
      </w:rPr>
      <w:tab/>
    </w:r>
    <w:r w:rsidR="001473BF">
      <w:rPr>
        <w:rFonts w:ascii="Century Gothic" w:hAnsi="Century Gothic"/>
      </w:rPr>
      <w:tab/>
      <w:t>Phone: 847.867.2587</w:t>
    </w:r>
  </w:p>
  <w:p w14:paraId="79BCCFC2" w14:textId="77777777" w:rsidR="001473BF" w:rsidRPr="002C66C7" w:rsidRDefault="001473BF" w:rsidP="00002FDB">
    <w:pPr>
      <w:pStyle w:val="Header"/>
      <w:rPr>
        <w:rFonts w:ascii="Century Gothic" w:hAnsi="Century Gothic"/>
      </w:rPr>
    </w:pPr>
    <w:r>
      <w:rPr>
        <w:rFonts w:ascii="Century Gothic" w:hAnsi="Century Gothic"/>
      </w:rPr>
      <w:t>Chicago, IL 60654</w:t>
    </w:r>
    <w:r w:rsidRPr="002C66C7">
      <w:rPr>
        <w:rFonts w:ascii="Century Gothic" w:hAnsi="Century Gothic"/>
      </w:rPr>
      <w:tab/>
    </w:r>
    <w:r w:rsidRPr="002C66C7">
      <w:rPr>
        <w:rFonts w:ascii="Century Gothic" w:hAnsi="Century Gothic"/>
      </w:rPr>
      <w:tab/>
      <w:t xml:space="preserve">                </w:t>
    </w:r>
    <w:r>
      <w:rPr>
        <w:rFonts w:ascii="Century Gothic" w:hAnsi="Century Gothic"/>
      </w:rPr>
      <w:t xml:space="preserve">           E-mail: boyle.elizabeth</w:t>
    </w:r>
    <w:r w:rsidRPr="002C66C7">
      <w:rPr>
        <w:rFonts w:ascii="Century Gothic" w:hAnsi="Century Gothic"/>
      </w:rPr>
      <w:t>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696E5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34103BA"/>
    <w:multiLevelType w:val="hybridMultilevel"/>
    <w:tmpl w:val="6A280242"/>
    <w:lvl w:ilvl="0" w:tplc="0E10B8C2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1A766E"/>
    <w:multiLevelType w:val="hybridMultilevel"/>
    <w:tmpl w:val="1B3E9910"/>
    <w:lvl w:ilvl="0" w:tplc="40788F04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906E0D"/>
    <w:multiLevelType w:val="hybridMultilevel"/>
    <w:tmpl w:val="13FE68D2"/>
    <w:lvl w:ilvl="0" w:tplc="ADD46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1B2A90"/>
    <w:multiLevelType w:val="hybridMultilevel"/>
    <w:tmpl w:val="03E8255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11122425"/>
    <w:multiLevelType w:val="hybridMultilevel"/>
    <w:tmpl w:val="982C4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1F7290"/>
    <w:multiLevelType w:val="hybridMultilevel"/>
    <w:tmpl w:val="C4ACA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6B252C"/>
    <w:multiLevelType w:val="hybridMultilevel"/>
    <w:tmpl w:val="3894E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5065A8"/>
    <w:multiLevelType w:val="hybridMultilevel"/>
    <w:tmpl w:val="6A302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690D98"/>
    <w:multiLevelType w:val="hybridMultilevel"/>
    <w:tmpl w:val="40CC2EEE"/>
    <w:lvl w:ilvl="0" w:tplc="8E1E88A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C76F1E"/>
    <w:multiLevelType w:val="hybridMultilevel"/>
    <w:tmpl w:val="AAD8AF74"/>
    <w:lvl w:ilvl="0" w:tplc="4CB2A85C">
      <w:start w:val="8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100B37"/>
    <w:multiLevelType w:val="hybridMultilevel"/>
    <w:tmpl w:val="EE303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5A6743"/>
    <w:multiLevelType w:val="hybridMultilevel"/>
    <w:tmpl w:val="4B42B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177131"/>
    <w:multiLevelType w:val="hybridMultilevel"/>
    <w:tmpl w:val="45762932"/>
    <w:lvl w:ilvl="0" w:tplc="8E1E88A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B34273"/>
    <w:multiLevelType w:val="hybridMultilevel"/>
    <w:tmpl w:val="43CAEE86"/>
    <w:lvl w:ilvl="0" w:tplc="5D8063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FB42B6"/>
    <w:multiLevelType w:val="hybridMultilevel"/>
    <w:tmpl w:val="3E82524E"/>
    <w:lvl w:ilvl="0" w:tplc="9B581DB0">
      <w:start w:val="6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284A56"/>
    <w:multiLevelType w:val="hybridMultilevel"/>
    <w:tmpl w:val="302EDAE0"/>
    <w:lvl w:ilvl="0" w:tplc="83AA8F90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750ACB"/>
    <w:multiLevelType w:val="hybridMultilevel"/>
    <w:tmpl w:val="740EA28E"/>
    <w:lvl w:ilvl="0" w:tplc="8E1E88A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994AA3"/>
    <w:multiLevelType w:val="hybridMultilevel"/>
    <w:tmpl w:val="10D4E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E2043"/>
    <w:multiLevelType w:val="hybridMultilevel"/>
    <w:tmpl w:val="B04A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B5C85"/>
    <w:multiLevelType w:val="hybridMultilevel"/>
    <w:tmpl w:val="0652C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9357B"/>
    <w:multiLevelType w:val="hybridMultilevel"/>
    <w:tmpl w:val="F8941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67D62"/>
    <w:multiLevelType w:val="hybridMultilevel"/>
    <w:tmpl w:val="CEFC2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70FFE"/>
    <w:multiLevelType w:val="hybridMultilevel"/>
    <w:tmpl w:val="7FF6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C0532F"/>
    <w:multiLevelType w:val="hybridMultilevel"/>
    <w:tmpl w:val="D218A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155B0C"/>
    <w:multiLevelType w:val="hybridMultilevel"/>
    <w:tmpl w:val="5D7A9C3A"/>
    <w:lvl w:ilvl="0" w:tplc="AD7608E4">
      <w:start w:val="6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1B5838"/>
    <w:multiLevelType w:val="hybridMultilevel"/>
    <w:tmpl w:val="26B68AD4"/>
    <w:lvl w:ilvl="0" w:tplc="1DC6A4AE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03655A"/>
    <w:multiLevelType w:val="hybridMultilevel"/>
    <w:tmpl w:val="143E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B5428"/>
    <w:multiLevelType w:val="hybridMultilevel"/>
    <w:tmpl w:val="21BED666"/>
    <w:lvl w:ilvl="0" w:tplc="FF4ED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8A0763"/>
    <w:multiLevelType w:val="hybridMultilevel"/>
    <w:tmpl w:val="C074AAB4"/>
    <w:lvl w:ilvl="0" w:tplc="6C184E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9D2950"/>
    <w:multiLevelType w:val="hybridMultilevel"/>
    <w:tmpl w:val="6A50107E"/>
    <w:lvl w:ilvl="0" w:tplc="CEBA8A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CE5670"/>
    <w:multiLevelType w:val="hybridMultilevel"/>
    <w:tmpl w:val="40207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83D86"/>
    <w:multiLevelType w:val="hybridMultilevel"/>
    <w:tmpl w:val="41B071BC"/>
    <w:lvl w:ilvl="0" w:tplc="F4D0699E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E215D"/>
    <w:multiLevelType w:val="hybridMultilevel"/>
    <w:tmpl w:val="5F3E399C"/>
    <w:lvl w:ilvl="0" w:tplc="8E1E88A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7B1065"/>
    <w:multiLevelType w:val="hybridMultilevel"/>
    <w:tmpl w:val="63AE80A4"/>
    <w:lvl w:ilvl="0" w:tplc="8E1E88A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36"/>
  </w:num>
  <w:num w:numId="4">
    <w:abstractNumId w:val="8"/>
  </w:num>
  <w:num w:numId="5">
    <w:abstractNumId w:val="22"/>
  </w:num>
  <w:num w:numId="6">
    <w:abstractNumId w:val="38"/>
  </w:num>
  <w:num w:numId="7">
    <w:abstractNumId w:val="32"/>
  </w:num>
  <w:num w:numId="8">
    <w:abstractNumId w:val="34"/>
  </w:num>
  <w:num w:numId="9">
    <w:abstractNumId w:val="16"/>
  </w:num>
  <w:num w:numId="10">
    <w:abstractNumId w:val="9"/>
  </w:num>
  <w:num w:numId="11">
    <w:abstractNumId w:val="0"/>
  </w:num>
  <w:num w:numId="12">
    <w:abstractNumId w:val="7"/>
  </w:num>
  <w:num w:numId="13">
    <w:abstractNumId w:val="40"/>
  </w:num>
  <w:num w:numId="14">
    <w:abstractNumId w:val="19"/>
  </w:num>
  <w:num w:numId="15">
    <w:abstractNumId w:val="23"/>
  </w:num>
  <w:num w:numId="16">
    <w:abstractNumId w:val="35"/>
  </w:num>
  <w:num w:numId="17">
    <w:abstractNumId w:val="15"/>
  </w:num>
  <w:num w:numId="18">
    <w:abstractNumId w:val="39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27"/>
  </w:num>
  <w:num w:numId="25">
    <w:abstractNumId w:val="12"/>
  </w:num>
  <w:num w:numId="26">
    <w:abstractNumId w:val="13"/>
  </w:num>
  <w:num w:numId="27">
    <w:abstractNumId w:val="37"/>
  </w:num>
  <w:num w:numId="28">
    <w:abstractNumId w:val="26"/>
  </w:num>
  <w:num w:numId="29">
    <w:abstractNumId w:val="18"/>
  </w:num>
  <w:num w:numId="30">
    <w:abstractNumId w:val="33"/>
  </w:num>
  <w:num w:numId="31">
    <w:abstractNumId w:val="20"/>
  </w:num>
  <w:num w:numId="32">
    <w:abstractNumId w:val="17"/>
  </w:num>
  <w:num w:numId="33">
    <w:abstractNumId w:val="28"/>
  </w:num>
  <w:num w:numId="34">
    <w:abstractNumId w:val="14"/>
  </w:num>
  <w:num w:numId="35">
    <w:abstractNumId w:val="24"/>
  </w:num>
  <w:num w:numId="36">
    <w:abstractNumId w:val="11"/>
  </w:num>
  <w:num w:numId="37">
    <w:abstractNumId w:val="30"/>
  </w:num>
  <w:num w:numId="38">
    <w:abstractNumId w:val="10"/>
  </w:num>
  <w:num w:numId="39">
    <w:abstractNumId w:val="25"/>
  </w:num>
  <w:num w:numId="40">
    <w:abstractNumId w:val="29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2D"/>
    <w:rsid w:val="00002FDB"/>
    <w:rsid w:val="00054B9E"/>
    <w:rsid w:val="00097B10"/>
    <w:rsid w:val="0011299B"/>
    <w:rsid w:val="001473BF"/>
    <w:rsid w:val="001562F4"/>
    <w:rsid w:val="00184316"/>
    <w:rsid w:val="0018567B"/>
    <w:rsid w:val="001D6C23"/>
    <w:rsid w:val="00225B18"/>
    <w:rsid w:val="00280AA2"/>
    <w:rsid w:val="0049096E"/>
    <w:rsid w:val="005247A8"/>
    <w:rsid w:val="005B3A08"/>
    <w:rsid w:val="005D3E9B"/>
    <w:rsid w:val="00667B98"/>
    <w:rsid w:val="006F60E9"/>
    <w:rsid w:val="0078278F"/>
    <w:rsid w:val="007829B7"/>
    <w:rsid w:val="00844637"/>
    <w:rsid w:val="0086462D"/>
    <w:rsid w:val="00887B8D"/>
    <w:rsid w:val="00890C6C"/>
    <w:rsid w:val="008E4075"/>
    <w:rsid w:val="009801C8"/>
    <w:rsid w:val="009A7573"/>
    <w:rsid w:val="009F4670"/>
    <w:rsid w:val="00A57791"/>
    <w:rsid w:val="00D02F1B"/>
    <w:rsid w:val="00D43844"/>
    <w:rsid w:val="00D544DB"/>
    <w:rsid w:val="00E21C9B"/>
    <w:rsid w:val="00F32CD5"/>
    <w:rsid w:val="00FA0C3B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420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462D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</w:rPr>
  </w:style>
  <w:style w:type="character" w:styleId="Hyperlink">
    <w:name w:val="Hyperlink"/>
    <w:rsid w:val="0086462D"/>
    <w:rPr>
      <w:color w:val="0000FF"/>
      <w:u w:val="single"/>
    </w:rPr>
  </w:style>
  <w:style w:type="paragraph" w:styleId="Header">
    <w:name w:val="header"/>
    <w:basedOn w:val="Normal"/>
    <w:rsid w:val="001723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723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6194"/>
  </w:style>
  <w:style w:type="paragraph" w:styleId="ListParagraph">
    <w:name w:val="List Paragraph"/>
    <w:basedOn w:val="Normal"/>
    <w:uiPriority w:val="34"/>
    <w:qFormat/>
    <w:rsid w:val="001562F4"/>
    <w:pPr>
      <w:ind w:left="720"/>
      <w:contextualSpacing/>
    </w:pPr>
    <w:rPr>
      <w:rFonts w:ascii="Cambria" w:eastAsia="ＭＳ 明朝" w:hAnsi="Cambr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462D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</w:rPr>
  </w:style>
  <w:style w:type="character" w:styleId="Hyperlink">
    <w:name w:val="Hyperlink"/>
    <w:rsid w:val="0086462D"/>
    <w:rPr>
      <w:color w:val="0000FF"/>
      <w:u w:val="single"/>
    </w:rPr>
  </w:style>
  <w:style w:type="paragraph" w:styleId="Header">
    <w:name w:val="header"/>
    <w:basedOn w:val="Normal"/>
    <w:rsid w:val="001723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723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6194"/>
  </w:style>
  <w:style w:type="paragraph" w:styleId="ListParagraph">
    <w:name w:val="List Paragraph"/>
    <w:basedOn w:val="Normal"/>
    <w:uiPriority w:val="34"/>
    <w:qFormat/>
    <w:rsid w:val="001562F4"/>
    <w:pPr>
      <w:ind w:left="720"/>
      <w:contextualSpacing/>
    </w:pPr>
    <w:rPr>
      <w:rFonts w:ascii="Cambria" w:eastAsia="ＭＳ 明朝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asicgolfco.com" TargetMode="External"/><Relationship Id="rId12" Type="http://schemas.openxmlformats.org/officeDocument/2006/relationships/hyperlink" Target="http://www.discoveryclothing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discovery.com/northamerica" TargetMode="External"/><Relationship Id="rId9" Type="http://schemas.openxmlformats.org/officeDocument/2006/relationships/hyperlink" Target="http://www.RiptApparel.com" TargetMode="External"/><Relationship Id="rId10" Type="http://schemas.openxmlformats.org/officeDocument/2006/relationships/hyperlink" Target="http://www.InsiderCirc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1182</Words>
  <Characters>6738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Samantha Korb</vt:lpstr>
    </vt:vector>
  </TitlesOfParts>
  <Company>Dr Sanjay Grover</Company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Samantha Korb</dc:title>
  <dc:subject/>
  <dc:creator>Jeff</dc:creator>
  <cp:keywords/>
  <cp:lastModifiedBy>Elizabeth Boyle</cp:lastModifiedBy>
  <cp:revision>3</cp:revision>
  <cp:lastPrinted>2012-06-04T14:31:00Z</cp:lastPrinted>
  <dcterms:created xsi:type="dcterms:W3CDTF">2013-08-27T21:06:00Z</dcterms:created>
  <dcterms:modified xsi:type="dcterms:W3CDTF">2013-09-18T22:58:00Z</dcterms:modified>
</cp:coreProperties>
</file>