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D076D" w14:textId="5178B442" w:rsidR="00601D88" w:rsidRDefault="00DC0EB9" w:rsidP="00601D88">
      <w:pPr>
        <w:spacing w:line="240" w:lineRule="auto"/>
        <w:rPr>
          <w:b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14BBB51" wp14:editId="74FD92B5">
                <wp:simplePos x="0" y="0"/>
                <wp:positionH relativeFrom="page">
                  <wp:posOffset>2717799</wp:posOffset>
                </wp:positionH>
                <wp:positionV relativeFrom="page">
                  <wp:posOffset>635000</wp:posOffset>
                </wp:positionV>
                <wp:extent cx="2362835" cy="1767840"/>
                <wp:effectExtent l="0" t="0" r="24765" b="1016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835" cy="176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0BC6C" w14:textId="4DBBEE91" w:rsidR="00601D88" w:rsidRPr="00DC0EB9" w:rsidRDefault="00601D88" w:rsidP="00DC0EB9">
                            <w:pPr>
                              <w:pStyle w:val="FreeFormB"/>
                              <w:jc w:val="center"/>
                              <w:rPr>
                                <w:rFonts w:ascii="Lucida Grande" w:hAnsi="Lucida Grande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Lucida Grande" w:hAnsi="Lucida Grande"/>
                                <w:b/>
                                <w:sz w:val="60"/>
                              </w:rPr>
                              <w:t>Angela Yan</w:t>
                            </w:r>
                            <w:r w:rsidR="00623EA7">
                              <w:rPr>
                                <w:rFonts w:ascii="Lucida Grande" w:hAnsi="Lucida Grande"/>
                                <w:b/>
                                <w:noProof/>
                                <w:sz w:val="60"/>
                              </w:rPr>
                              <w:drawing>
                                <wp:inline distT="0" distB="0" distL="0" distR="0" wp14:anchorId="6138CC95" wp14:editId="3E2FE048">
                                  <wp:extent cx="1758950" cy="1758950"/>
                                  <wp:effectExtent l="0" t="0" r="0" b="0"/>
                                  <wp:docPr id="2" name="Picture 2" descr="Summer%202015/IMG_20150818_01451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ummer%202015/IMG_20150818_01451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950" cy="175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ucida Grande" w:hAnsi="Lucida Grande"/>
                                <w:b/>
                                <w:sz w:val="60"/>
                              </w:rPr>
                              <w:t xml:space="preserve"> </w:t>
                            </w:r>
                          </w:p>
                          <w:p w14:paraId="42195CA4" w14:textId="77777777" w:rsidR="00601D88" w:rsidRDefault="00601D88" w:rsidP="003E29D0">
                            <w:pPr>
                              <w:spacing w:line="192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2006-126 Simcoe St.,</w:t>
                            </w:r>
                          </w:p>
                          <w:p w14:paraId="6203DE83" w14:textId="77777777" w:rsidR="00601D88" w:rsidRDefault="00601D88" w:rsidP="003E29D0">
                            <w:pPr>
                              <w:spacing w:line="192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Toronto, ON</w:t>
                            </w:r>
                          </w:p>
                          <w:p w14:paraId="497C26C0" w14:textId="77777777" w:rsidR="00601D88" w:rsidRDefault="00601D88" w:rsidP="003E29D0">
                            <w:pPr>
                              <w:spacing w:line="192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M5H4E6                                                                        </w:t>
                            </w:r>
                          </w:p>
                          <w:p w14:paraId="3AE76174" w14:textId="77777777" w:rsidR="00601D88" w:rsidRDefault="00601D88" w:rsidP="003E29D0">
                            <w:pPr>
                              <w:spacing w:line="192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(647)838- 9825</w:t>
                            </w:r>
                          </w:p>
                          <w:p w14:paraId="5992607A" w14:textId="77777777" w:rsidR="00601D88" w:rsidRDefault="00486D52" w:rsidP="003E29D0">
                            <w:pPr>
                              <w:spacing w:line="192" w:lineRule="auto"/>
                              <w:jc w:val="center"/>
                              <w:rPr>
                                <w:sz w:val="24"/>
                              </w:rPr>
                            </w:pPr>
                            <w:hyperlink r:id="rId8" w:history="1">
                              <w:r w:rsidR="00601D88">
                                <w:rPr>
                                  <w:color w:val="00001A"/>
                                  <w:sz w:val="24"/>
                                  <w:u w:val="single"/>
                                </w:rPr>
                                <w:t>angela.yan@hotmail.com</w:t>
                              </w:r>
                            </w:hyperlink>
                          </w:p>
                          <w:p w14:paraId="5F8C1125" w14:textId="77777777" w:rsidR="00601D88" w:rsidRDefault="00601D88" w:rsidP="00DC0EB9">
                            <w:pPr>
                              <w:pStyle w:val="FreeFormB"/>
                              <w:jc w:val="center"/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BBB51" id="Rectangle_x0020_2" o:spid="_x0000_s1026" style="position:absolute;margin-left:214pt;margin-top:50pt;width:186.05pt;height:139.2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" filled="f" stroked="f">
                <v:path arrowok="t"/>
                <v:textbox inset="0,0,0,0">
                  <w:txbxContent>
                    <w:p w14:paraId="6910BC6C" w14:textId="4DBBEE91" w:rsidR="00601D88" w:rsidRPr="00DC0EB9" w:rsidRDefault="00601D88" w:rsidP="00DC0EB9">
                      <w:pPr>
                        <w:pStyle w:val="FreeFormB"/>
                        <w:jc w:val="center"/>
                        <w:rPr>
                          <w:rFonts w:ascii="Lucida Grande" w:hAnsi="Lucida Grande"/>
                          <w:b/>
                          <w:sz w:val="48"/>
                        </w:rPr>
                      </w:pPr>
                      <w:r>
                        <w:rPr>
                          <w:rFonts w:ascii="Lucida Grande" w:hAnsi="Lucida Grande"/>
                          <w:b/>
                          <w:sz w:val="60"/>
                        </w:rPr>
                        <w:t>Angela Yan</w:t>
                      </w:r>
                      <w:r w:rsidR="00623EA7">
                        <w:rPr>
                          <w:rFonts w:ascii="Lucida Grande" w:hAnsi="Lucida Grande"/>
                          <w:b/>
                          <w:noProof/>
                          <w:sz w:val="60"/>
                        </w:rPr>
                        <w:drawing>
                          <wp:inline distT="0" distB="0" distL="0" distR="0" wp14:anchorId="6138CC95" wp14:editId="3E2FE048">
                            <wp:extent cx="1758950" cy="1758950"/>
                            <wp:effectExtent l="0" t="0" r="0" b="0"/>
                            <wp:docPr id="2" name="Picture 2" descr="Summer%202015/IMG_20150818_01451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ummer%202015/IMG_20150818_01451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8950" cy="175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ucida Grande" w:hAnsi="Lucida Grande"/>
                          <w:b/>
                          <w:sz w:val="60"/>
                        </w:rPr>
                        <w:t xml:space="preserve"> </w:t>
                      </w:r>
                    </w:p>
                    <w:p w14:paraId="42195CA4" w14:textId="77777777" w:rsidR="00601D88" w:rsidRDefault="00601D88" w:rsidP="003E29D0">
                      <w:pPr>
                        <w:spacing w:line="192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2006-126 Simcoe St.,</w:t>
                      </w:r>
                    </w:p>
                    <w:p w14:paraId="6203DE83" w14:textId="77777777" w:rsidR="00601D88" w:rsidRDefault="00601D88" w:rsidP="003E29D0">
                      <w:pPr>
                        <w:spacing w:line="192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Toronto, ON</w:t>
                      </w:r>
                    </w:p>
                    <w:p w14:paraId="497C26C0" w14:textId="77777777" w:rsidR="00601D88" w:rsidRDefault="00601D88" w:rsidP="003E29D0">
                      <w:pPr>
                        <w:spacing w:line="192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M5H4E6                                                                        </w:t>
                      </w:r>
                    </w:p>
                    <w:p w14:paraId="3AE76174" w14:textId="77777777" w:rsidR="00601D88" w:rsidRDefault="00601D88" w:rsidP="003E29D0">
                      <w:pPr>
                        <w:spacing w:line="192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(647)838- 9825</w:t>
                      </w:r>
                    </w:p>
                    <w:p w14:paraId="5992607A" w14:textId="77777777" w:rsidR="00601D88" w:rsidRDefault="00486D52" w:rsidP="003E29D0">
                      <w:pPr>
                        <w:spacing w:line="192" w:lineRule="auto"/>
                        <w:jc w:val="center"/>
                        <w:rPr>
                          <w:sz w:val="24"/>
                        </w:rPr>
                      </w:pPr>
                      <w:hyperlink r:id="rId9" w:history="1">
                        <w:r w:rsidR="00601D88">
                          <w:rPr>
                            <w:color w:val="00001A"/>
                            <w:sz w:val="24"/>
                            <w:u w:val="single"/>
                          </w:rPr>
                          <w:t>angela.yan@hotmail.com</w:t>
                        </w:r>
                      </w:hyperlink>
                    </w:p>
                    <w:p w14:paraId="5F8C1125" w14:textId="77777777" w:rsidR="00601D88" w:rsidRDefault="00601D88" w:rsidP="00DC0EB9">
                      <w:pPr>
                        <w:pStyle w:val="FreeFormB"/>
                        <w:jc w:val="center"/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6AC2B783" w14:textId="77777777" w:rsidR="00601D88" w:rsidRDefault="00601D88" w:rsidP="00601D88">
      <w:pPr>
        <w:spacing w:line="240" w:lineRule="auto"/>
        <w:rPr>
          <w:b/>
          <w:sz w:val="20"/>
          <w:u w:val="single"/>
        </w:rPr>
      </w:pPr>
    </w:p>
    <w:p w14:paraId="4B071167" w14:textId="77777777" w:rsidR="00601D88" w:rsidRDefault="00601D88" w:rsidP="00601D88">
      <w:pPr>
        <w:spacing w:line="240" w:lineRule="auto"/>
        <w:rPr>
          <w:b/>
          <w:sz w:val="20"/>
          <w:u w:val="single"/>
        </w:rPr>
      </w:pPr>
    </w:p>
    <w:p w14:paraId="69337D13" w14:textId="77777777" w:rsidR="00601D88" w:rsidRDefault="00601D88" w:rsidP="00601D88">
      <w:pPr>
        <w:spacing w:line="240" w:lineRule="auto"/>
        <w:rPr>
          <w:b/>
          <w:sz w:val="20"/>
          <w:u w:val="single"/>
        </w:rPr>
      </w:pPr>
      <w:bookmarkStart w:id="0" w:name="_GoBack"/>
      <w:bookmarkEnd w:id="0"/>
    </w:p>
    <w:p w14:paraId="775227E0" w14:textId="77777777" w:rsidR="00601D88" w:rsidRDefault="00601D88" w:rsidP="00601D88">
      <w:pPr>
        <w:spacing w:line="240" w:lineRule="auto"/>
        <w:rPr>
          <w:b/>
          <w:sz w:val="20"/>
          <w:u w:val="single"/>
        </w:rPr>
      </w:pPr>
    </w:p>
    <w:p w14:paraId="55189D57" w14:textId="77777777" w:rsidR="00601D88" w:rsidRDefault="00601D88" w:rsidP="00601D88">
      <w:pPr>
        <w:spacing w:line="240" w:lineRule="auto"/>
        <w:rPr>
          <w:b/>
          <w:sz w:val="20"/>
          <w:u w:val="single"/>
        </w:rPr>
      </w:pPr>
    </w:p>
    <w:p w14:paraId="2C58F729" w14:textId="77777777" w:rsidR="00601D88" w:rsidRDefault="00601D88" w:rsidP="00DC0EB9">
      <w:pPr>
        <w:spacing w:line="240" w:lineRule="auto"/>
        <w:rPr>
          <w:b/>
          <w:sz w:val="20"/>
        </w:rPr>
      </w:pPr>
      <w:r>
        <w:rPr>
          <w:b/>
          <w:sz w:val="20"/>
          <w:u w:val="single"/>
        </w:rPr>
        <w:t>Objective:</w:t>
      </w:r>
      <w:r>
        <w:rPr>
          <w:b/>
          <w:sz w:val="20"/>
        </w:rPr>
        <w:t xml:space="preserve"> To fulfill a position, where my outgoing personality, social skills and multi-tasking abilities can be utilized to benefit the establishment.    </w:t>
      </w:r>
    </w:p>
    <w:p w14:paraId="6C0EB097" w14:textId="77777777" w:rsidR="00601D88" w:rsidRDefault="00601D88" w:rsidP="00DC0EB9">
      <w:pPr>
        <w:spacing w:line="240" w:lineRule="auto"/>
        <w:rPr>
          <w:b/>
          <w:sz w:val="20"/>
        </w:rPr>
      </w:pPr>
      <w:r>
        <w:rPr>
          <w:b/>
          <w:sz w:val="20"/>
          <w:u w:val="single"/>
        </w:rPr>
        <w:t>Skills:</w:t>
      </w:r>
    </w:p>
    <w:p w14:paraId="0A9982C0" w14:textId="77777777" w:rsidR="00601D88" w:rsidRDefault="00601D88" w:rsidP="003E29D0">
      <w:pPr>
        <w:spacing w:line="240" w:lineRule="auto"/>
        <w:rPr>
          <w:b/>
          <w:sz w:val="20"/>
        </w:rPr>
      </w:pPr>
      <w:r>
        <w:rPr>
          <w:b/>
          <w:sz w:val="20"/>
        </w:rPr>
        <w:t xml:space="preserve">Customer Service </w:t>
      </w:r>
    </w:p>
    <w:p w14:paraId="3E39B6D3" w14:textId="77777777" w:rsidR="00601D88" w:rsidRDefault="00601D88" w:rsidP="00DC0EB9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line="192" w:lineRule="auto"/>
        <w:ind w:left="720" w:hanging="360"/>
        <w:rPr>
          <w:sz w:val="20"/>
        </w:rPr>
      </w:pPr>
      <w:r>
        <w:rPr>
          <w:sz w:val="20"/>
        </w:rPr>
        <w:t>Positive and upbeat attitude while interacting with customers</w:t>
      </w:r>
    </w:p>
    <w:p w14:paraId="47278389" w14:textId="77777777" w:rsidR="00601D88" w:rsidRDefault="00601D88" w:rsidP="00DC0EB9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line="192" w:lineRule="auto"/>
        <w:ind w:left="720" w:hanging="360"/>
        <w:rPr>
          <w:sz w:val="20"/>
        </w:rPr>
      </w:pPr>
      <w:r>
        <w:rPr>
          <w:sz w:val="20"/>
        </w:rPr>
        <w:t>Experienced in customer relations</w:t>
      </w:r>
    </w:p>
    <w:p w14:paraId="51EDF22A" w14:textId="77777777" w:rsidR="00601D88" w:rsidRDefault="00601D88" w:rsidP="00DC0EB9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line="192" w:lineRule="auto"/>
        <w:ind w:left="720" w:hanging="360"/>
        <w:rPr>
          <w:sz w:val="20"/>
        </w:rPr>
      </w:pPr>
      <w:r>
        <w:rPr>
          <w:sz w:val="20"/>
        </w:rPr>
        <w:t>Resolve customer conflicts and answer their inquiries</w:t>
      </w:r>
    </w:p>
    <w:p w14:paraId="30701578" w14:textId="77777777" w:rsidR="00601D88" w:rsidRDefault="00601D88" w:rsidP="003E29D0">
      <w:pPr>
        <w:spacing w:line="240" w:lineRule="auto"/>
        <w:rPr>
          <w:sz w:val="20"/>
        </w:rPr>
      </w:pPr>
      <w:r>
        <w:rPr>
          <w:b/>
          <w:sz w:val="20"/>
        </w:rPr>
        <w:t>Communication</w:t>
      </w:r>
    </w:p>
    <w:p w14:paraId="56F458C3" w14:textId="77777777" w:rsidR="00601D88" w:rsidRDefault="00601D88" w:rsidP="00DC0EB9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line="192" w:lineRule="auto"/>
        <w:ind w:left="720" w:hanging="360"/>
        <w:rPr>
          <w:sz w:val="20"/>
        </w:rPr>
      </w:pPr>
      <w:r>
        <w:rPr>
          <w:sz w:val="20"/>
        </w:rPr>
        <w:t>Native speaker of English, Mandarin and understands Cantonese</w:t>
      </w:r>
    </w:p>
    <w:p w14:paraId="76FE0535" w14:textId="77777777" w:rsidR="00601D88" w:rsidRDefault="00601D88" w:rsidP="003E29D0">
      <w:pPr>
        <w:spacing w:line="240" w:lineRule="auto"/>
        <w:rPr>
          <w:b/>
          <w:sz w:val="20"/>
        </w:rPr>
      </w:pPr>
      <w:r>
        <w:rPr>
          <w:b/>
          <w:sz w:val="20"/>
        </w:rPr>
        <w:t>Computer Skills</w:t>
      </w:r>
    </w:p>
    <w:p w14:paraId="0A1AB054" w14:textId="77777777" w:rsidR="00601D88" w:rsidRDefault="00601D88" w:rsidP="00DC0EB9">
      <w:pPr>
        <w:pStyle w:val="ListParagraph"/>
        <w:numPr>
          <w:ilvl w:val="0"/>
          <w:numId w:val="3"/>
        </w:numPr>
        <w:tabs>
          <w:tab w:val="clear" w:pos="360"/>
          <w:tab w:val="num" w:pos="720"/>
        </w:tabs>
        <w:spacing w:line="192" w:lineRule="auto"/>
        <w:ind w:left="720" w:hanging="360"/>
        <w:rPr>
          <w:sz w:val="20"/>
        </w:rPr>
      </w:pPr>
      <w:r>
        <w:rPr>
          <w:sz w:val="20"/>
        </w:rPr>
        <w:t>Proficient in Microsoft Word, PowerPoint</w:t>
      </w:r>
    </w:p>
    <w:p w14:paraId="3CEB338C" w14:textId="77777777" w:rsidR="00601D88" w:rsidRDefault="00601D88" w:rsidP="00DC0EB9">
      <w:pPr>
        <w:pStyle w:val="ListParagraph"/>
        <w:numPr>
          <w:ilvl w:val="0"/>
          <w:numId w:val="3"/>
        </w:numPr>
        <w:tabs>
          <w:tab w:val="clear" w:pos="360"/>
          <w:tab w:val="num" w:pos="720"/>
        </w:tabs>
        <w:spacing w:line="192" w:lineRule="auto"/>
        <w:ind w:left="720" w:hanging="360"/>
        <w:rPr>
          <w:sz w:val="20"/>
        </w:rPr>
      </w:pPr>
      <w:r>
        <w:rPr>
          <w:sz w:val="20"/>
        </w:rPr>
        <w:t>Proficient with the internet and internet searches</w:t>
      </w:r>
    </w:p>
    <w:p w14:paraId="26256212" w14:textId="77777777" w:rsidR="00601D88" w:rsidRDefault="00601D88" w:rsidP="00DC0EB9">
      <w:pPr>
        <w:pStyle w:val="ListParagraph"/>
        <w:numPr>
          <w:ilvl w:val="0"/>
          <w:numId w:val="3"/>
        </w:numPr>
        <w:tabs>
          <w:tab w:val="clear" w:pos="360"/>
          <w:tab w:val="num" w:pos="720"/>
        </w:tabs>
        <w:spacing w:line="192" w:lineRule="auto"/>
        <w:ind w:left="720" w:hanging="360"/>
        <w:rPr>
          <w:sz w:val="20"/>
        </w:rPr>
      </w:pPr>
      <w:r>
        <w:rPr>
          <w:sz w:val="20"/>
        </w:rPr>
        <w:t xml:space="preserve">Familiar with </w:t>
      </w:r>
      <w:proofErr w:type="spellStart"/>
      <w:r>
        <w:rPr>
          <w:sz w:val="20"/>
        </w:rPr>
        <w:t>OpenTable</w:t>
      </w:r>
      <w:proofErr w:type="spellEnd"/>
      <w:r>
        <w:rPr>
          <w:sz w:val="20"/>
        </w:rPr>
        <w:t xml:space="preserve"> Program</w:t>
      </w:r>
    </w:p>
    <w:p w14:paraId="033008B6" w14:textId="161C29B5" w:rsidR="00601D88" w:rsidRDefault="00601D88" w:rsidP="003E29D0">
      <w:pPr>
        <w:spacing w:line="240" w:lineRule="auto"/>
        <w:rPr>
          <w:b/>
          <w:sz w:val="20"/>
        </w:rPr>
      </w:pPr>
      <w:r>
        <w:rPr>
          <w:b/>
          <w:sz w:val="20"/>
        </w:rPr>
        <w:t>Teamwork Skills:</w:t>
      </w:r>
    </w:p>
    <w:p w14:paraId="64CADC1F" w14:textId="77777777" w:rsidR="00601D88" w:rsidRDefault="00601D88" w:rsidP="00DC0EB9">
      <w:pPr>
        <w:pStyle w:val="ListParagraph"/>
        <w:numPr>
          <w:ilvl w:val="0"/>
          <w:numId w:val="4"/>
        </w:numPr>
        <w:tabs>
          <w:tab w:val="clear" w:pos="360"/>
          <w:tab w:val="num" w:pos="720"/>
        </w:tabs>
        <w:spacing w:line="192" w:lineRule="auto"/>
        <w:ind w:left="720" w:hanging="360"/>
        <w:rPr>
          <w:sz w:val="20"/>
        </w:rPr>
      </w:pPr>
      <w:r>
        <w:rPr>
          <w:sz w:val="20"/>
        </w:rPr>
        <w:t>Excellent team player and strive to work towards a common goal</w:t>
      </w:r>
    </w:p>
    <w:p w14:paraId="556B7F55" w14:textId="77777777" w:rsidR="00601D88" w:rsidRDefault="00601D88" w:rsidP="00DC0EB9">
      <w:pPr>
        <w:pStyle w:val="ListParagraph"/>
        <w:numPr>
          <w:ilvl w:val="0"/>
          <w:numId w:val="4"/>
        </w:numPr>
        <w:tabs>
          <w:tab w:val="clear" w:pos="360"/>
          <w:tab w:val="num" w:pos="720"/>
        </w:tabs>
        <w:spacing w:line="192" w:lineRule="auto"/>
        <w:ind w:left="720" w:hanging="360"/>
        <w:rPr>
          <w:sz w:val="20"/>
        </w:rPr>
      </w:pPr>
      <w:r>
        <w:rPr>
          <w:sz w:val="20"/>
        </w:rPr>
        <w:t>Collaborate and coordinate with team members</w:t>
      </w:r>
    </w:p>
    <w:p w14:paraId="1800CA34" w14:textId="77777777" w:rsidR="00601D88" w:rsidRDefault="00601D88" w:rsidP="003E29D0">
      <w:pPr>
        <w:spacing w:line="240" w:lineRule="auto"/>
        <w:rPr>
          <w:b/>
          <w:sz w:val="20"/>
        </w:rPr>
      </w:pPr>
      <w:r>
        <w:rPr>
          <w:b/>
          <w:sz w:val="20"/>
        </w:rPr>
        <w:t>Leadership Skills:</w:t>
      </w:r>
    </w:p>
    <w:p w14:paraId="7159FD10" w14:textId="77777777" w:rsidR="00601D88" w:rsidRDefault="00601D88" w:rsidP="00DC0EB9">
      <w:pPr>
        <w:pStyle w:val="ListParagraph"/>
        <w:numPr>
          <w:ilvl w:val="0"/>
          <w:numId w:val="4"/>
        </w:numPr>
        <w:tabs>
          <w:tab w:val="clear" w:pos="360"/>
          <w:tab w:val="num" w:pos="720"/>
        </w:tabs>
        <w:spacing w:line="192" w:lineRule="auto"/>
        <w:ind w:left="720" w:hanging="360"/>
        <w:rPr>
          <w:sz w:val="20"/>
        </w:rPr>
      </w:pPr>
      <w:r>
        <w:rPr>
          <w:sz w:val="20"/>
        </w:rPr>
        <w:t>Excellent at making decisions and accepting responsibility for the consequences</w:t>
      </w:r>
    </w:p>
    <w:p w14:paraId="678588E0" w14:textId="316895EB" w:rsidR="00601D88" w:rsidRDefault="00601D88" w:rsidP="002E22A0">
      <w:pPr>
        <w:pStyle w:val="ListParagraph"/>
        <w:numPr>
          <w:ilvl w:val="0"/>
          <w:numId w:val="4"/>
        </w:numPr>
        <w:tabs>
          <w:tab w:val="clear" w:pos="360"/>
          <w:tab w:val="num" w:pos="720"/>
        </w:tabs>
        <w:spacing w:line="192" w:lineRule="auto"/>
        <w:ind w:left="720" w:hanging="360"/>
        <w:rPr>
          <w:sz w:val="20"/>
        </w:rPr>
      </w:pPr>
      <w:r>
        <w:rPr>
          <w:sz w:val="20"/>
        </w:rPr>
        <w:t>Coordination of individuals and resources to put a plan into action</w:t>
      </w:r>
    </w:p>
    <w:p w14:paraId="144C1571" w14:textId="77777777" w:rsidR="002E22A0" w:rsidRPr="002E22A0" w:rsidRDefault="002E22A0" w:rsidP="002E22A0">
      <w:pPr>
        <w:tabs>
          <w:tab w:val="left" w:pos="720"/>
        </w:tabs>
        <w:spacing w:line="192" w:lineRule="auto"/>
        <w:ind w:left="360"/>
        <w:rPr>
          <w:sz w:val="20"/>
        </w:rPr>
      </w:pPr>
    </w:p>
    <w:p w14:paraId="08E0EAF8" w14:textId="77777777" w:rsidR="00601D88" w:rsidRDefault="00601D88" w:rsidP="00DC0EB9">
      <w:pPr>
        <w:spacing w:after="0" w:line="240" w:lineRule="auto"/>
        <w:rPr>
          <w:sz w:val="20"/>
        </w:rPr>
      </w:pPr>
      <w:r>
        <w:rPr>
          <w:b/>
          <w:sz w:val="20"/>
          <w:u w:val="single"/>
        </w:rPr>
        <w:t>Education:</w:t>
      </w:r>
      <w:r>
        <w:rPr>
          <w:sz w:val="20"/>
        </w:rPr>
        <w:t xml:space="preserve"> </w:t>
      </w:r>
    </w:p>
    <w:p w14:paraId="37A2EDA8" w14:textId="77777777" w:rsidR="00601D88" w:rsidRDefault="00601D88" w:rsidP="00DC0EB9">
      <w:pPr>
        <w:spacing w:after="0" w:line="240" w:lineRule="auto"/>
        <w:rPr>
          <w:sz w:val="20"/>
        </w:rPr>
      </w:pPr>
    </w:p>
    <w:p w14:paraId="00841D67" w14:textId="77777777" w:rsidR="00601D88" w:rsidRDefault="00601D88" w:rsidP="00DC0EB9">
      <w:pPr>
        <w:spacing w:after="0" w:line="240" w:lineRule="auto"/>
        <w:rPr>
          <w:sz w:val="20"/>
        </w:rPr>
      </w:pPr>
      <w:r>
        <w:rPr>
          <w:sz w:val="20"/>
        </w:rPr>
        <w:t>Ryerson University (</w:t>
      </w:r>
      <w:proofErr w:type="spellStart"/>
      <w:proofErr w:type="gramStart"/>
      <w:r>
        <w:rPr>
          <w:sz w:val="20"/>
        </w:rPr>
        <w:t>BComm</w:t>
      </w:r>
      <w:proofErr w:type="spellEnd"/>
      <w:r>
        <w:rPr>
          <w:sz w:val="20"/>
        </w:rPr>
        <w:t xml:space="preserve">)   </w:t>
      </w:r>
      <w:proofErr w:type="gramEnd"/>
      <w:r>
        <w:rPr>
          <w:sz w:val="20"/>
        </w:rPr>
        <w:t xml:space="preserve">                                      2013- Present</w:t>
      </w:r>
    </w:p>
    <w:p w14:paraId="34668F93" w14:textId="77777777" w:rsidR="00601D88" w:rsidRDefault="00601D88" w:rsidP="00DC0EB9">
      <w:pPr>
        <w:spacing w:after="0" w:line="240" w:lineRule="auto"/>
        <w:rPr>
          <w:sz w:val="20"/>
        </w:rPr>
      </w:pPr>
    </w:p>
    <w:p w14:paraId="312B935D" w14:textId="77777777" w:rsidR="002E22A0" w:rsidRDefault="002E22A0" w:rsidP="00DC0EB9">
      <w:pPr>
        <w:spacing w:after="0" w:line="240" w:lineRule="auto"/>
        <w:rPr>
          <w:sz w:val="20"/>
        </w:rPr>
      </w:pPr>
    </w:p>
    <w:p w14:paraId="5D9EC7BA" w14:textId="77777777" w:rsidR="00601D88" w:rsidRDefault="00601D88" w:rsidP="00DC0EB9">
      <w:pPr>
        <w:spacing w:line="240" w:lineRule="auto"/>
        <w:rPr>
          <w:b/>
          <w:sz w:val="20"/>
        </w:rPr>
      </w:pPr>
      <w:r>
        <w:rPr>
          <w:b/>
          <w:sz w:val="20"/>
          <w:u w:val="single"/>
        </w:rPr>
        <w:t>Qualifications:</w:t>
      </w:r>
      <w:r>
        <w:rPr>
          <w:b/>
          <w:sz w:val="20"/>
        </w:rPr>
        <w:t xml:space="preserve"> </w:t>
      </w:r>
      <w:r>
        <w:rPr>
          <w:sz w:val="20"/>
        </w:rPr>
        <w:t>Ontario Secondary School Diploma</w:t>
      </w:r>
    </w:p>
    <w:p w14:paraId="0EFD9436" w14:textId="6FC13604" w:rsidR="002E22A0" w:rsidRDefault="00601D88" w:rsidP="00DC0EB9">
      <w:pPr>
        <w:spacing w:line="240" w:lineRule="auto"/>
        <w:rPr>
          <w:sz w:val="20"/>
        </w:rPr>
      </w:pPr>
      <w:r>
        <w:rPr>
          <w:b/>
          <w:sz w:val="20"/>
        </w:rPr>
        <w:t xml:space="preserve">                        </w:t>
      </w:r>
      <w:r>
        <w:rPr>
          <w:sz w:val="20"/>
        </w:rPr>
        <w:t>Smart Serve Certified</w:t>
      </w:r>
    </w:p>
    <w:p w14:paraId="568C9401" w14:textId="07B981D3" w:rsidR="002E22A0" w:rsidRDefault="00601D88" w:rsidP="003E29D0">
      <w:pPr>
        <w:spacing w:line="240" w:lineRule="auto"/>
        <w:rPr>
          <w:sz w:val="20"/>
        </w:rPr>
      </w:pPr>
      <w:r>
        <w:rPr>
          <w:b/>
          <w:sz w:val="20"/>
          <w:u w:val="single"/>
        </w:rPr>
        <w:lastRenderedPageBreak/>
        <w:t>Work Experience:</w:t>
      </w:r>
    </w:p>
    <w:p w14:paraId="1244D6B7" w14:textId="31A49627" w:rsidR="002E22A0" w:rsidRDefault="002E22A0" w:rsidP="00DC0EB9">
      <w:pPr>
        <w:spacing w:line="192" w:lineRule="auto"/>
        <w:rPr>
          <w:b/>
          <w:sz w:val="20"/>
        </w:rPr>
      </w:pPr>
      <w:r>
        <w:rPr>
          <w:b/>
          <w:sz w:val="20"/>
        </w:rPr>
        <w:t>Concierge Club</w:t>
      </w:r>
    </w:p>
    <w:p w14:paraId="449C0CD1" w14:textId="27661E5F" w:rsidR="002E22A0" w:rsidRPr="002E22A0" w:rsidRDefault="002E22A0" w:rsidP="00DC0EB9">
      <w:pPr>
        <w:spacing w:line="192" w:lineRule="auto"/>
        <w:rPr>
          <w:sz w:val="20"/>
        </w:rPr>
      </w:pPr>
      <w:r w:rsidRPr="002E22A0">
        <w:rPr>
          <w:sz w:val="20"/>
        </w:rPr>
        <w:t xml:space="preserve">Promotional Model                                                        </w:t>
      </w:r>
      <w:r>
        <w:rPr>
          <w:sz w:val="20"/>
        </w:rPr>
        <w:t xml:space="preserve">            </w:t>
      </w:r>
      <w:r w:rsidRPr="002E22A0">
        <w:rPr>
          <w:sz w:val="20"/>
        </w:rPr>
        <w:t xml:space="preserve">       2015</w:t>
      </w:r>
    </w:p>
    <w:p w14:paraId="75EDF34F" w14:textId="118AF2DA" w:rsidR="002E22A0" w:rsidRPr="002E22A0" w:rsidRDefault="002E22A0" w:rsidP="002E22A0">
      <w:pPr>
        <w:pStyle w:val="ListParagraph"/>
        <w:numPr>
          <w:ilvl w:val="1"/>
          <w:numId w:val="3"/>
        </w:numPr>
        <w:spacing w:line="192" w:lineRule="auto"/>
        <w:rPr>
          <w:sz w:val="20"/>
        </w:rPr>
      </w:pPr>
      <w:r w:rsidRPr="002E22A0">
        <w:rPr>
          <w:sz w:val="20"/>
        </w:rPr>
        <w:t>Interact and engage with clients</w:t>
      </w:r>
    </w:p>
    <w:p w14:paraId="5005424A" w14:textId="7F731BB5" w:rsidR="002E22A0" w:rsidRDefault="002E22A0" w:rsidP="002E22A0">
      <w:pPr>
        <w:spacing w:line="192" w:lineRule="auto"/>
        <w:rPr>
          <w:sz w:val="20"/>
        </w:rPr>
      </w:pPr>
      <w:proofErr w:type="spellStart"/>
      <w:r w:rsidRPr="002E22A0">
        <w:rPr>
          <w:b/>
          <w:sz w:val="20"/>
        </w:rPr>
        <w:t>StarMuse</w:t>
      </w:r>
      <w:proofErr w:type="spellEnd"/>
      <w:r w:rsidRPr="002E22A0">
        <w:rPr>
          <w:b/>
          <w:sz w:val="20"/>
        </w:rPr>
        <w:t xml:space="preserve"> Entertainment                                                         </w:t>
      </w:r>
      <w:r>
        <w:rPr>
          <w:b/>
          <w:sz w:val="20"/>
        </w:rPr>
        <w:t xml:space="preserve">  </w:t>
      </w:r>
      <w:r w:rsidRPr="002E22A0">
        <w:rPr>
          <w:b/>
          <w:sz w:val="20"/>
        </w:rPr>
        <w:t xml:space="preserve">    </w:t>
      </w:r>
      <w:r>
        <w:rPr>
          <w:sz w:val="20"/>
        </w:rPr>
        <w:t>2015</w:t>
      </w:r>
    </w:p>
    <w:p w14:paraId="6BC1A35A" w14:textId="0B958E72" w:rsidR="002E22A0" w:rsidRDefault="002E22A0" w:rsidP="002E22A0">
      <w:pPr>
        <w:spacing w:line="192" w:lineRule="auto"/>
        <w:rPr>
          <w:sz w:val="20"/>
        </w:rPr>
      </w:pPr>
      <w:r>
        <w:rPr>
          <w:sz w:val="20"/>
        </w:rPr>
        <w:t>Promotional Model/Animator</w:t>
      </w:r>
    </w:p>
    <w:p w14:paraId="7B92D1FE" w14:textId="17C375F2" w:rsidR="002E22A0" w:rsidRPr="002E22A0" w:rsidRDefault="002E22A0" w:rsidP="002E22A0">
      <w:pPr>
        <w:pStyle w:val="ListParagraph"/>
        <w:numPr>
          <w:ilvl w:val="1"/>
          <w:numId w:val="3"/>
        </w:numPr>
        <w:spacing w:line="192" w:lineRule="auto"/>
        <w:rPr>
          <w:sz w:val="20"/>
        </w:rPr>
      </w:pPr>
      <w:r>
        <w:rPr>
          <w:sz w:val="20"/>
        </w:rPr>
        <w:t xml:space="preserve"> Interact with patrons through product engagement </w:t>
      </w:r>
    </w:p>
    <w:p w14:paraId="72B25506" w14:textId="77777777" w:rsidR="00601D88" w:rsidRDefault="00FC2E92" w:rsidP="00DC0EB9">
      <w:pPr>
        <w:spacing w:line="192" w:lineRule="auto"/>
        <w:rPr>
          <w:b/>
          <w:sz w:val="20"/>
        </w:rPr>
      </w:pPr>
      <w:proofErr w:type="spellStart"/>
      <w:r>
        <w:rPr>
          <w:b/>
          <w:sz w:val="20"/>
        </w:rPr>
        <w:t>Sleemans</w:t>
      </w:r>
      <w:proofErr w:type="spellEnd"/>
      <w:r>
        <w:rPr>
          <w:b/>
          <w:sz w:val="20"/>
        </w:rPr>
        <w:t xml:space="preserve"> Beer</w:t>
      </w:r>
    </w:p>
    <w:p w14:paraId="50BF67BB" w14:textId="4129AE9F" w:rsidR="002E22A0" w:rsidRDefault="00FC2E92" w:rsidP="00DC0EB9">
      <w:pPr>
        <w:spacing w:line="192" w:lineRule="auto"/>
        <w:rPr>
          <w:sz w:val="20"/>
        </w:rPr>
      </w:pPr>
      <w:r>
        <w:rPr>
          <w:sz w:val="20"/>
        </w:rPr>
        <w:t xml:space="preserve">Brand Ambassador                         </w:t>
      </w:r>
      <w:r>
        <w:rPr>
          <w:sz w:val="20"/>
        </w:rPr>
        <w:tab/>
      </w:r>
      <w:r>
        <w:rPr>
          <w:sz w:val="20"/>
        </w:rPr>
        <w:tab/>
      </w:r>
      <w:r w:rsidR="002E22A0">
        <w:rPr>
          <w:sz w:val="20"/>
        </w:rPr>
        <w:t xml:space="preserve">            </w:t>
      </w:r>
      <w:r>
        <w:rPr>
          <w:sz w:val="20"/>
        </w:rPr>
        <w:tab/>
      </w:r>
      <w:proofErr w:type="gramStart"/>
      <w:r>
        <w:rPr>
          <w:sz w:val="20"/>
        </w:rPr>
        <w:tab/>
        <w:t xml:space="preserve">  2015</w:t>
      </w:r>
      <w:proofErr w:type="gramEnd"/>
    </w:p>
    <w:p w14:paraId="213CEA7C" w14:textId="16357DB8" w:rsidR="00601D88" w:rsidRPr="002E22A0" w:rsidRDefault="00FC2E92" w:rsidP="002E22A0">
      <w:pPr>
        <w:pStyle w:val="ListParagraph"/>
        <w:numPr>
          <w:ilvl w:val="1"/>
          <w:numId w:val="3"/>
        </w:numPr>
        <w:spacing w:line="192" w:lineRule="auto"/>
        <w:rPr>
          <w:sz w:val="20"/>
        </w:rPr>
      </w:pPr>
      <w:r w:rsidRPr="002E22A0">
        <w:rPr>
          <w:sz w:val="20"/>
        </w:rPr>
        <w:t>Boo</w:t>
      </w:r>
      <w:r w:rsidR="002E22A0">
        <w:rPr>
          <w:sz w:val="20"/>
        </w:rPr>
        <w:t>st sales and create awareness for new</w:t>
      </w:r>
      <w:r w:rsidRPr="002E22A0">
        <w:rPr>
          <w:sz w:val="20"/>
        </w:rPr>
        <w:t xml:space="preserve"> products</w:t>
      </w:r>
      <w:r w:rsidR="00601D88" w:rsidRPr="002E22A0">
        <w:rPr>
          <w:sz w:val="20"/>
        </w:rPr>
        <w:t xml:space="preserve">         </w:t>
      </w:r>
      <w:r w:rsidR="002E22A0">
        <w:rPr>
          <w:sz w:val="20"/>
        </w:rPr>
        <w:tab/>
      </w:r>
      <w:r w:rsidR="002E22A0">
        <w:rPr>
          <w:sz w:val="20"/>
        </w:rPr>
        <w:tab/>
      </w:r>
      <w:r w:rsidR="002E22A0">
        <w:rPr>
          <w:sz w:val="20"/>
        </w:rPr>
        <w:tab/>
      </w:r>
      <w:r w:rsidR="002E22A0">
        <w:rPr>
          <w:sz w:val="20"/>
        </w:rPr>
        <w:tab/>
      </w:r>
    </w:p>
    <w:p w14:paraId="38FC66EC" w14:textId="77777777" w:rsidR="00FC2E92" w:rsidRDefault="00FC2E92" w:rsidP="00DC0EB9">
      <w:pPr>
        <w:spacing w:line="192" w:lineRule="auto"/>
        <w:rPr>
          <w:b/>
          <w:sz w:val="20"/>
        </w:rPr>
      </w:pPr>
      <w:proofErr w:type="spellStart"/>
      <w:r>
        <w:rPr>
          <w:b/>
          <w:sz w:val="20"/>
        </w:rPr>
        <w:t>CraveTo</w:t>
      </w:r>
      <w:proofErr w:type="spellEnd"/>
    </w:p>
    <w:p w14:paraId="46053756" w14:textId="13A7FD67" w:rsidR="00FC2E92" w:rsidRDefault="00FC2E92" w:rsidP="00DC0EB9">
      <w:pPr>
        <w:spacing w:line="192" w:lineRule="auto"/>
        <w:rPr>
          <w:sz w:val="20"/>
        </w:rPr>
      </w:pPr>
      <w:r>
        <w:rPr>
          <w:sz w:val="20"/>
        </w:rPr>
        <w:t xml:space="preserve">Brand Ambassador                                                     </w:t>
      </w:r>
      <w:r>
        <w:rPr>
          <w:sz w:val="20"/>
        </w:rPr>
        <w:tab/>
      </w:r>
      <w:r w:rsidR="002E22A0">
        <w:rPr>
          <w:sz w:val="20"/>
        </w:rPr>
        <w:t xml:space="preserve">           </w:t>
      </w:r>
      <w:r>
        <w:rPr>
          <w:sz w:val="20"/>
        </w:rPr>
        <w:t xml:space="preserve">   2014</w:t>
      </w:r>
    </w:p>
    <w:p w14:paraId="0DE97937" w14:textId="22D9D4CD" w:rsidR="002E22A0" w:rsidRPr="002E22A0" w:rsidRDefault="00FC2E92" w:rsidP="002E22A0">
      <w:pPr>
        <w:pStyle w:val="ListParagraph"/>
        <w:numPr>
          <w:ilvl w:val="1"/>
          <w:numId w:val="3"/>
        </w:numPr>
        <w:spacing w:line="192" w:lineRule="auto"/>
        <w:rPr>
          <w:sz w:val="20"/>
        </w:rPr>
      </w:pPr>
      <w:r w:rsidRPr="002E22A0">
        <w:rPr>
          <w:sz w:val="20"/>
        </w:rPr>
        <w:t>Assist with event promotion</w:t>
      </w:r>
      <w:r w:rsidR="002E22A0" w:rsidRPr="002E22A0">
        <w:rPr>
          <w:sz w:val="20"/>
        </w:rPr>
        <w:t xml:space="preserve"> by engaging and educating potential customers</w:t>
      </w:r>
    </w:p>
    <w:p w14:paraId="57B4E826" w14:textId="50DBF2AB" w:rsidR="00601D88" w:rsidRPr="002E22A0" w:rsidRDefault="00601D88" w:rsidP="002E22A0">
      <w:pPr>
        <w:spacing w:line="192" w:lineRule="auto"/>
        <w:rPr>
          <w:sz w:val="20"/>
        </w:rPr>
      </w:pPr>
      <w:r w:rsidRPr="002E22A0">
        <w:rPr>
          <w:b/>
          <w:sz w:val="20"/>
        </w:rPr>
        <w:t xml:space="preserve">Ki Modern Japanese &amp; Bar                                       </w:t>
      </w:r>
      <w:r w:rsidR="002E22A0" w:rsidRPr="002E22A0">
        <w:rPr>
          <w:b/>
          <w:sz w:val="20"/>
        </w:rPr>
        <w:t xml:space="preserve">      </w:t>
      </w:r>
      <w:r w:rsidRPr="002E22A0">
        <w:rPr>
          <w:b/>
          <w:sz w:val="20"/>
        </w:rPr>
        <w:t xml:space="preserve"> </w:t>
      </w:r>
      <w:r w:rsidR="00FC2E92" w:rsidRPr="002E22A0">
        <w:rPr>
          <w:b/>
          <w:sz w:val="20"/>
        </w:rPr>
        <w:t xml:space="preserve"> </w:t>
      </w:r>
      <w:proofErr w:type="gramStart"/>
      <w:r w:rsidR="00FC2E92" w:rsidRPr="002E22A0">
        <w:rPr>
          <w:b/>
          <w:sz w:val="20"/>
        </w:rPr>
        <w:tab/>
      </w:r>
      <w:r w:rsidRPr="002E22A0">
        <w:rPr>
          <w:b/>
          <w:sz w:val="20"/>
        </w:rPr>
        <w:t xml:space="preserve">  </w:t>
      </w:r>
      <w:r w:rsidRPr="002E22A0">
        <w:rPr>
          <w:sz w:val="20"/>
        </w:rPr>
        <w:t>2012</w:t>
      </w:r>
      <w:proofErr w:type="gramEnd"/>
      <w:r w:rsidRPr="002E22A0">
        <w:rPr>
          <w:sz w:val="20"/>
        </w:rPr>
        <w:t>-2013</w:t>
      </w:r>
    </w:p>
    <w:p w14:paraId="523AE028" w14:textId="77777777" w:rsidR="00601D88" w:rsidRDefault="00601D88" w:rsidP="00DC0EB9">
      <w:pPr>
        <w:tabs>
          <w:tab w:val="left" w:pos="179"/>
        </w:tabs>
        <w:spacing w:line="192" w:lineRule="auto"/>
        <w:rPr>
          <w:b/>
          <w:sz w:val="20"/>
        </w:rPr>
      </w:pPr>
      <w:r>
        <w:rPr>
          <w:sz w:val="20"/>
        </w:rPr>
        <w:t>Hostess</w:t>
      </w:r>
    </w:p>
    <w:p w14:paraId="3E8A34F0" w14:textId="6DC43AE6" w:rsidR="002E22A0" w:rsidRPr="002E22A0" w:rsidRDefault="00601D88" w:rsidP="002E22A0">
      <w:pPr>
        <w:pStyle w:val="ListParagraph"/>
        <w:numPr>
          <w:ilvl w:val="1"/>
          <w:numId w:val="3"/>
        </w:numPr>
        <w:spacing w:line="192" w:lineRule="auto"/>
        <w:rPr>
          <w:sz w:val="20"/>
        </w:rPr>
      </w:pPr>
      <w:r w:rsidRPr="002E22A0">
        <w:rPr>
          <w:sz w:val="20"/>
        </w:rPr>
        <w:t>Provided excellent customer service while tending to customers needs</w:t>
      </w:r>
      <w:r w:rsidR="002E22A0" w:rsidRPr="002E22A0">
        <w:rPr>
          <w:sz w:val="20"/>
        </w:rPr>
        <w:t xml:space="preserve"> in an excited atmosphere</w:t>
      </w:r>
    </w:p>
    <w:p w14:paraId="3A7397AF" w14:textId="571DA85D" w:rsidR="00601D88" w:rsidRDefault="00601D88" w:rsidP="002E22A0">
      <w:pPr>
        <w:spacing w:line="192" w:lineRule="auto"/>
        <w:rPr>
          <w:sz w:val="20"/>
        </w:rPr>
      </w:pPr>
      <w:r>
        <w:rPr>
          <w:b/>
          <w:sz w:val="20"/>
        </w:rPr>
        <w:t xml:space="preserve">Icon Model Management </w:t>
      </w:r>
      <w:r>
        <w:rPr>
          <w:sz w:val="20"/>
        </w:rPr>
        <w:t xml:space="preserve">                                             </w:t>
      </w:r>
      <w:r w:rsidR="002E22A0">
        <w:rPr>
          <w:sz w:val="20"/>
        </w:rPr>
        <w:t xml:space="preserve">      </w:t>
      </w:r>
      <w:r w:rsidR="00FC2E92">
        <w:rPr>
          <w:sz w:val="20"/>
        </w:rPr>
        <w:tab/>
      </w:r>
      <w:r>
        <w:rPr>
          <w:sz w:val="20"/>
        </w:rPr>
        <w:t xml:space="preserve"> 2007- 2013</w:t>
      </w:r>
    </w:p>
    <w:p w14:paraId="7F8EFA06" w14:textId="77777777" w:rsidR="00601D88" w:rsidRDefault="00601D88" w:rsidP="00DC0EB9">
      <w:pPr>
        <w:spacing w:line="192" w:lineRule="auto"/>
        <w:rPr>
          <w:sz w:val="20"/>
        </w:rPr>
      </w:pPr>
      <w:r>
        <w:rPr>
          <w:b/>
          <w:sz w:val="20"/>
        </w:rPr>
        <w:t xml:space="preserve"> </w:t>
      </w:r>
      <w:r>
        <w:rPr>
          <w:sz w:val="20"/>
        </w:rPr>
        <w:t xml:space="preserve"> Model</w:t>
      </w:r>
    </w:p>
    <w:p w14:paraId="2D21D4F8" w14:textId="3BBA9FE5" w:rsidR="00DC0EB9" w:rsidRPr="00DC0EB9" w:rsidRDefault="00601D88" w:rsidP="002E22A0">
      <w:pPr>
        <w:pStyle w:val="ListParagraph"/>
        <w:numPr>
          <w:ilvl w:val="0"/>
          <w:numId w:val="8"/>
        </w:numPr>
        <w:tabs>
          <w:tab w:val="clear" w:pos="179"/>
          <w:tab w:val="num" w:pos="358"/>
          <w:tab w:val="left" w:pos="720"/>
        </w:tabs>
        <w:spacing w:line="192" w:lineRule="auto"/>
        <w:ind w:left="358" w:hanging="179"/>
        <w:rPr>
          <w:sz w:val="20"/>
        </w:rPr>
      </w:pPr>
      <w:r>
        <w:rPr>
          <w:sz w:val="20"/>
        </w:rPr>
        <w:t>Interacted directly with clients and demonstrated the use of various products (</w:t>
      </w:r>
      <w:r w:rsidR="002E22A0">
        <w:rPr>
          <w:sz w:val="20"/>
        </w:rPr>
        <w:t>includes advertisements using the of native language of Chinese)</w:t>
      </w:r>
      <w:r w:rsidR="002E22A0" w:rsidRPr="00DC0EB9">
        <w:rPr>
          <w:sz w:val="20"/>
        </w:rPr>
        <w:t xml:space="preserve"> </w:t>
      </w:r>
    </w:p>
    <w:p w14:paraId="29DA6953" w14:textId="77777777" w:rsidR="00601D88" w:rsidRDefault="00601D88" w:rsidP="00DC0EB9">
      <w:pPr>
        <w:pStyle w:val="ListParagraph"/>
        <w:tabs>
          <w:tab w:val="left" w:pos="720"/>
        </w:tabs>
        <w:spacing w:line="240" w:lineRule="auto"/>
        <w:ind w:left="0"/>
        <w:rPr>
          <w:b/>
          <w:sz w:val="20"/>
          <w:u w:val="single"/>
        </w:rPr>
      </w:pPr>
      <w:r>
        <w:rPr>
          <w:b/>
          <w:sz w:val="20"/>
          <w:u w:val="single"/>
        </w:rPr>
        <w:t>Volunteering Experience:</w:t>
      </w:r>
    </w:p>
    <w:p w14:paraId="3B0757EA" w14:textId="1546E32A" w:rsidR="00601D88" w:rsidRDefault="00601D88" w:rsidP="00C21D08">
      <w:pPr>
        <w:pStyle w:val="ListParagraph"/>
        <w:tabs>
          <w:tab w:val="left" w:pos="720"/>
        </w:tabs>
        <w:spacing w:line="240" w:lineRule="auto"/>
        <w:ind w:left="0"/>
        <w:rPr>
          <w:b/>
          <w:sz w:val="20"/>
          <w:u w:val="single"/>
        </w:rPr>
      </w:pPr>
      <w:r>
        <w:rPr>
          <w:sz w:val="20"/>
        </w:rPr>
        <w:t xml:space="preserve">Good </w:t>
      </w:r>
      <w:proofErr w:type="spellStart"/>
      <w:r>
        <w:rPr>
          <w:sz w:val="20"/>
        </w:rPr>
        <w:t>Neighbours</w:t>
      </w:r>
      <w:proofErr w:type="spellEnd"/>
      <w:r>
        <w:rPr>
          <w:sz w:val="20"/>
        </w:rPr>
        <w:t xml:space="preserve"> Club                                                            </w:t>
      </w:r>
      <w:r w:rsidR="002E22A0">
        <w:rPr>
          <w:sz w:val="20"/>
        </w:rPr>
        <w:t xml:space="preserve">     </w:t>
      </w:r>
      <w:r>
        <w:rPr>
          <w:sz w:val="20"/>
        </w:rPr>
        <w:t xml:space="preserve">    2013- Present</w:t>
      </w:r>
    </w:p>
    <w:p w14:paraId="23C47FC8" w14:textId="77777777" w:rsidR="00601D88" w:rsidRDefault="00601D88" w:rsidP="00C21D08">
      <w:pPr>
        <w:pStyle w:val="ListParagraph"/>
        <w:tabs>
          <w:tab w:val="left" w:pos="720"/>
        </w:tabs>
        <w:spacing w:line="192" w:lineRule="auto"/>
        <w:ind w:left="0"/>
        <w:rPr>
          <w:b/>
          <w:sz w:val="20"/>
        </w:rPr>
      </w:pPr>
      <w:r>
        <w:rPr>
          <w:b/>
          <w:sz w:val="20"/>
        </w:rPr>
        <w:t>Volunteer</w:t>
      </w:r>
    </w:p>
    <w:p w14:paraId="7F06ABBD" w14:textId="77777777" w:rsidR="002E22A0" w:rsidRDefault="00601D88" w:rsidP="002E22A0">
      <w:pPr>
        <w:pStyle w:val="ListParagraph"/>
        <w:tabs>
          <w:tab w:val="left" w:pos="720"/>
        </w:tabs>
        <w:spacing w:line="192" w:lineRule="auto"/>
        <w:ind w:left="0"/>
        <w:rPr>
          <w:sz w:val="20"/>
        </w:rPr>
      </w:pPr>
      <w:r>
        <w:rPr>
          <w:sz w:val="20"/>
        </w:rPr>
        <w:t>Toronto, Ontario</w:t>
      </w:r>
    </w:p>
    <w:p w14:paraId="044B006B" w14:textId="61212D1C" w:rsidR="00601D88" w:rsidRDefault="00601D88" w:rsidP="002E22A0">
      <w:pPr>
        <w:pStyle w:val="ListParagraph"/>
        <w:numPr>
          <w:ilvl w:val="0"/>
          <w:numId w:val="8"/>
        </w:numPr>
        <w:tabs>
          <w:tab w:val="left" w:pos="720"/>
        </w:tabs>
        <w:spacing w:line="192" w:lineRule="auto"/>
        <w:rPr>
          <w:sz w:val="20"/>
        </w:rPr>
      </w:pPr>
      <w:r w:rsidRPr="002E22A0">
        <w:rPr>
          <w:sz w:val="20"/>
        </w:rPr>
        <w:t>Assist in serving meals to the marginally housed and homeless</w:t>
      </w:r>
    </w:p>
    <w:p w14:paraId="50CC7B7D" w14:textId="77777777" w:rsidR="002E22A0" w:rsidRPr="002E22A0" w:rsidRDefault="002E22A0" w:rsidP="002E22A0">
      <w:pPr>
        <w:tabs>
          <w:tab w:val="left" w:pos="720"/>
        </w:tabs>
        <w:spacing w:line="192" w:lineRule="auto"/>
        <w:ind w:left="179"/>
        <w:rPr>
          <w:sz w:val="20"/>
        </w:rPr>
      </w:pPr>
    </w:p>
    <w:p w14:paraId="4C5BBEF8" w14:textId="744C7D10" w:rsidR="00601D88" w:rsidRDefault="00601D88" w:rsidP="00DC0EB9">
      <w:pPr>
        <w:spacing w:after="0" w:line="240" w:lineRule="auto"/>
        <w:rPr>
          <w:sz w:val="20"/>
        </w:rPr>
      </w:pPr>
      <w:r>
        <w:rPr>
          <w:sz w:val="20"/>
        </w:rPr>
        <w:t xml:space="preserve">Free The Children                                                                      </w:t>
      </w:r>
      <w:r w:rsidR="002E22A0">
        <w:rPr>
          <w:sz w:val="20"/>
        </w:rPr>
        <w:t xml:space="preserve">    </w:t>
      </w:r>
      <w:r>
        <w:rPr>
          <w:sz w:val="20"/>
        </w:rPr>
        <w:t xml:space="preserve">  2011</w:t>
      </w:r>
    </w:p>
    <w:p w14:paraId="3566C7AC" w14:textId="77777777" w:rsidR="002E22A0" w:rsidRDefault="002E22A0" w:rsidP="00DC0EB9">
      <w:pPr>
        <w:spacing w:after="0" w:line="240" w:lineRule="auto"/>
        <w:rPr>
          <w:sz w:val="20"/>
        </w:rPr>
      </w:pPr>
    </w:p>
    <w:p w14:paraId="76BA0F79" w14:textId="205D2B5B" w:rsidR="00601D88" w:rsidRDefault="002E22A0" w:rsidP="00DC0EB9">
      <w:pPr>
        <w:spacing w:after="0" w:line="192" w:lineRule="auto"/>
        <w:rPr>
          <w:b/>
          <w:sz w:val="20"/>
        </w:rPr>
      </w:pPr>
      <w:r>
        <w:rPr>
          <w:b/>
          <w:sz w:val="20"/>
        </w:rPr>
        <w:t>Volunteer</w:t>
      </w:r>
    </w:p>
    <w:p w14:paraId="7B6D6199" w14:textId="77777777" w:rsidR="002E22A0" w:rsidRDefault="002E22A0" w:rsidP="00DC0EB9">
      <w:pPr>
        <w:spacing w:after="0" w:line="192" w:lineRule="auto"/>
        <w:rPr>
          <w:b/>
          <w:sz w:val="20"/>
        </w:rPr>
      </w:pPr>
    </w:p>
    <w:p w14:paraId="5AF09DED" w14:textId="77777777" w:rsidR="00601D88" w:rsidRDefault="00601D88" w:rsidP="00DC0EB9">
      <w:pPr>
        <w:spacing w:after="0" w:line="192" w:lineRule="auto"/>
        <w:rPr>
          <w:sz w:val="20"/>
        </w:rPr>
      </w:pPr>
      <w:r>
        <w:rPr>
          <w:sz w:val="20"/>
        </w:rPr>
        <w:t>Quito, Ecuador</w:t>
      </w:r>
    </w:p>
    <w:p w14:paraId="4306EAE0" w14:textId="77777777" w:rsidR="002E22A0" w:rsidRDefault="002E22A0" w:rsidP="00DC0EB9">
      <w:pPr>
        <w:spacing w:after="0" w:line="192" w:lineRule="auto"/>
        <w:rPr>
          <w:sz w:val="20"/>
        </w:rPr>
      </w:pPr>
    </w:p>
    <w:p w14:paraId="740706FF" w14:textId="77777777" w:rsidR="00DC0EB9" w:rsidRDefault="00601D88" w:rsidP="00DC0EB9">
      <w:pPr>
        <w:pStyle w:val="ListParagraph"/>
        <w:numPr>
          <w:ilvl w:val="0"/>
          <w:numId w:val="10"/>
        </w:numPr>
        <w:tabs>
          <w:tab w:val="left" w:pos="720"/>
        </w:tabs>
        <w:spacing w:after="0" w:line="192" w:lineRule="auto"/>
        <w:rPr>
          <w:sz w:val="20"/>
        </w:rPr>
      </w:pPr>
      <w:r w:rsidRPr="00DC0EB9">
        <w:rPr>
          <w:sz w:val="20"/>
        </w:rPr>
        <w:t>Built and aided the restoration of deteriorating school building structures</w:t>
      </w:r>
    </w:p>
    <w:p w14:paraId="579E5446" w14:textId="4CA44B70" w:rsidR="00601D88" w:rsidRPr="00DC0EB9" w:rsidRDefault="00601D88" w:rsidP="00DC0EB9">
      <w:pPr>
        <w:pStyle w:val="ListParagraph"/>
        <w:numPr>
          <w:ilvl w:val="0"/>
          <w:numId w:val="10"/>
        </w:numPr>
        <w:tabs>
          <w:tab w:val="left" w:pos="720"/>
        </w:tabs>
        <w:spacing w:after="0" w:line="192" w:lineRule="auto"/>
        <w:rPr>
          <w:sz w:val="20"/>
        </w:rPr>
      </w:pPr>
      <w:r w:rsidRPr="00DC0EB9">
        <w:rPr>
          <w:sz w:val="20"/>
        </w:rPr>
        <w:t>Interacted with the community, raise awareness of global issues</w:t>
      </w:r>
    </w:p>
    <w:p w14:paraId="7013D51F" w14:textId="77777777" w:rsidR="00601D88" w:rsidRDefault="00601D88" w:rsidP="00DC0EB9">
      <w:pPr>
        <w:pStyle w:val="ListParagraph"/>
        <w:tabs>
          <w:tab w:val="left" w:pos="720"/>
        </w:tabs>
        <w:spacing w:after="0" w:line="192" w:lineRule="auto"/>
        <w:ind w:left="0"/>
        <w:rPr>
          <w:sz w:val="20"/>
        </w:rPr>
      </w:pPr>
    </w:p>
    <w:p w14:paraId="43E40258" w14:textId="77777777" w:rsidR="00601D88" w:rsidRDefault="00601D88" w:rsidP="00DC0EB9">
      <w:pPr>
        <w:spacing w:line="192" w:lineRule="auto"/>
        <w:rPr>
          <w:sz w:val="20"/>
        </w:rPr>
      </w:pPr>
    </w:p>
    <w:p w14:paraId="1D3ABC05" w14:textId="77777777" w:rsidR="00E34FCF" w:rsidRPr="00FC2E92" w:rsidRDefault="00601D88" w:rsidP="00DC0EB9">
      <w:pPr>
        <w:spacing w:line="192" w:lineRule="auto"/>
        <w:jc w:val="center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b/>
          <w:sz w:val="20"/>
        </w:rPr>
        <w:t>References Available Upon Request</w:t>
      </w:r>
    </w:p>
    <w:sectPr w:rsidR="00E34FCF" w:rsidRPr="00FC2E92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ADC0F" w14:textId="77777777" w:rsidR="00486D52" w:rsidRDefault="00486D52">
      <w:pPr>
        <w:spacing w:after="0" w:line="240" w:lineRule="auto"/>
      </w:pPr>
      <w:r>
        <w:separator/>
      </w:r>
    </w:p>
  </w:endnote>
  <w:endnote w:type="continuationSeparator" w:id="0">
    <w:p w14:paraId="3F61956B" w14:textId="77777777" w:rsidR="00486D52" w:rsidRDefault="0048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013CB" w14:textId="77777777" w:rsidR="00151C71" w:rsidRDefault="00151C71">
    <w:pPr>
      <w:pStyle w:val="FreeFormA"/>
      <w:rPr>
        <w:rFonts w:ascii="Times New Roman" w:eastAsia="Times New Roman" w:hAnsi="Times New Roman"/>
        <w:color w:val="auto"/>
        <w:sz w:val="20"/>
        <w:lang w:bidi="x-none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642E1" w14:textId="77777777" w:rsidR="00151C71" w:rsidRDefault="00151C71">
    <w:pPr>
      <w:pStyle w:val="FreeFormA"/>
      <w:rPr>
        <w:rFonts w:ascii="Times New Roman" w:eastAsia="Times New Roman" w:hAnsi="Times New Roman"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AADD9" w14:textId="77777777" w:rsidR="00486D52" w:rsidRDefault="00486D52">
      <w:pPr>
        <w:spacing w:after="0" w:line="240" w:lineRule="auto"/>
      </w:pPr>
      <w:r>
        <w:separator/>
      </w:r>
    </w:p>
  </w:footnote>
  <w:footnote w:type="continuationSeparator" w:id="0">
    <w:p w14:paraId="079A2121" w14:textId="77777777" w:rsidR="00486D52" w:rsidRDefault="00486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D136F" w14:textId="77777777" w:rsidR="00151C71" w:rsidRDefault="00151C71">
    <w:pPr>
      <w:pStyle w:val="FreeFormA"/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B2FFB" w14:textId="77777777" w:rsidR="00151C71" w:rsidRDefault="00151C71">
    <w:pPr>
      <w:pStyle w:val="FreeFormA"/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>
    <w:nsid w:val="00000002"/>
    <w:multiLevelType w:val="multilevel"/>
    <w:tmpl w:val="894EE874"/>
    <w:lvl w:ilvl="0"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-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-"/>
      <w:lvlJc w:val="left"/>
      <w:pPr>
        <w:tabs>
          <w:tab w:val="num" w:pos="179"/>
        </w:tabs>
        <w:ind w:left="179" w:firstLine="179"/>
      </w:pPr>
      <w:rPr>
        <w:rFonts w:hint="default"/>
        <w:position w:val="0"/>
        <w:sz w:val="22"/>
      </w:rPr>
    </w:lvl>
    <w:lvl w:ilvl="1">
      <w:start w:val="1"/>
      <w:numFmt w:val="bullet"/>
      <w:lvlText w:val="-"/>
      <w:lvlJc w:val="left"/>
      <w:pPr>
        <w:tabs>
          <w:tab w:val="num" w:pos="179"/>
        </w:tabs>
        <w:ind w:left="179" w:firstLine="899"/>
      </w:pPr>
      <w:rPr>
        <w:rFonts w:hint="default"/>
        <w:position w:val="0"/>
        <w:sz w:val="22"/>
      </w:rPr>
    </w:lvl>
    <w:lvl w:ilvl="2">
      <w:start w:val="1"/>
      <w:numFmt w:val="bullet"/>
      <w:lvlText w:val="-"/>
      <w:lvlJc w:val="left"/>
      <w:pPr>
        <w:tabs>
          <w:tab w:val="num" w:pos="179"/>
        </w:tabs>
        <w:ind w:left="179" w:firstLine="1619"/>
      </w:pPr>
      <w:rPr>
        <w:rFonts w:hint="default"/>
        <w:position w:val="0"/>
        <w:sz w:val="22"/>
      </w:rPr>
    </w:lvl>
    <w:lvl w:ilvl="3">
      <w:start w:val="1"/>
      <w:numFmt w:val="bullet"/>
      <w:lvlText w:val="-"/>
      <w:lvlJc w:val="left"/>
      <w:pPr>
        <w:tabs>
          <w:tab w:val="num" w:pos="179"/>
        </w:tabs>
        <w:ind w:left="179" w:firstLine="2339"/>
      </w:pPr>
      <w:rPr>
        <w:rFonts w:hint="default"/>
        <w:position w:val="0"/>
        <w:sz w:val="22"/>
      </w:rPr>
    </w:lvl>
    <w:lvl w:ilvl="4">
      <w:start w:val="1"/>
      <w:numFmt w:val="bullet"/>
      <w:lvlText w:val="-"/>
      <w:lvlJc w:val="left"/>
      <w:pPr>
        <w:tabs>
          <w:tab w:val="num" w:pos="179"/>
        </w:tabs>
        <w:ind w:left="179" w:firstLine="3059"/>
      </w:pPr>
      <w:rPr>
        <w:rFonts w:hint="default"/>
        <w:position w:val="0"/>
        <w:sz w:val="22"/>
      </w:rPr>
    </w:lvl>
    <w:lvl w:ilvl="5">
      <w:start w:val="1"/>
      <w:numFmt w:val="bullet"/>
      <w:lvlText w:val="-"/>
      <w:lvlJc w:val="left"/>
      <w:pPr>
        <w:tabs>
          <w:tab w:val="num" w:pos="179"/>
        </w:tabs>
        <w:ind w:left="179" w:firstLine="3779"/>
      </w:pPr>
      <w:rPr>
        <w:rFonts w:hint="default"/>
        <w:position w:val="0"/>
        <w:sz w:val="22"/>
      </w:rPr>
    </w:lvl>
    <w:lvl w:ilvl="6">
      <w:start w:val="1"/>
      <w:numFmt w:val="bullet"/>
      <w:lvlText w:val="-"/>
      <w:lvlJc w:val="left"/>
      <w:pPr>
        <w:tabs>
          <w:tab w:val="num" w:pos="179"/>
        </w:tabs>
        <w:ind w:left="179" w:firstLine="4499"/>
      </w:pPr>
      <w:rPr>
        <w:rFonts w:hint="default"/>
        <w:position w:val="0"/>
        <w:sz w:val="22"/>
      </w:rPr>
    </w:lvl>
    <w:lvl w:ilvl="7">
      <w:start w:val="1"/>
      <w:numFmt w:val="bullet"/>
      <w:lvlText w:val="-"/>
      <w:lvlJc w:val="left"/>
      <w:pPr>
        <w:tabs>
          <w:tab w:val="num" w:pos="179"/>
        </w:tabs>
        <w:ind w:left="179" w:firstLine="5219"/>
      </w:pPr>
      <w:rPr>
        <w:rFonts w:hint="default"/>
        <w:position w:val="0"/>
        <w:sz w:val="22"/>
      </w:rPr>
    </w:lvl>
    <w:lvl w:ilvl="8">
      <w:start w:val="1"/>
      <w:numFmt w:val="bullet"/>
      <w:lvlText w:val="-"/>
      <w:lvlJc w:val="left"/>
      <w:pPr>
        <w:tabs>
          <w:tab w:val="num" w:pos="179"/>
        </w:tabs>
        <w:ind w:left="179" w:firstLine="5939"/>
      </w:pPr>
      <w:rPr>
        <w:rFonts w:hint="default"/>
        <w:position w:val="0"/>
        <w:sz w:val="22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-"/>
      <w:lvlJc w:val="left"/>
      <w:pPr>
        <w:tabs>
          <w:tab w:val="num" w:pos="179"/>
        </w:tabs>
        <w:ind w:left="179" w:firstLine="0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-"/>
      <w:lvlJc w:val="left"/>
      <w:pPr>
        <w:ind w:left="0" w:firstLine="899"/>
      </w:pPr>
      <w:rPr>
        <w:rFonts w:hint="default"/>
        <w:position w:val="0"/>
        <w:sz w:val="22"/>
      </w:rPr>
    </w:lvl>
    <w:lvl w:ilvl="2">
      <w:start w:val="1"/>
      <w:numFmt w:val="bullet"/>
      <w:suff w:val="nothing"/>
      <w:lvlText w:val="-"/>
      <w:lvlJc w:val="left"/>
      <w:pPr>
        <w:ind w:left="0" w:firstLine="1619"/>
      </w:pPr>
      <w:rPr>
        <w:rFonts w:hint="default"/>
        <w:position w:val="0"/>
        <w:sz w:val="22"/>
      </w:rPr>
    </w:lvl>
    <w:lvl w:ilvl="3">
      <w:start w:val="1"/>
      <w:numFmt w:val="bullet"/>
      <w:suff w:val="nothing"/>
      <w:lvlText w:val="-"/>
      <w:lvlJc w:val="left"/>
      <w:pPr>
        <w:ind w:left="0" w:firstLine="2339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-"/>
      <w:lvlJc w:val="left"/>
      <w:pPr>
        <w:ind w:left="0" w:firstLine="3059"/>
      </w:pPr>
      <w:rPr>
        <w:rFonts w:hint="default"/>
        <w:position w:val="0"/>
        <w:sz w:val="22"/>
      </w:rPr>
    </w:lvl>
    <w:lvl w:ilvl="5">
      <w:start w:val="1"/>
      <w:numFmt w:val="bullet"/>
      <w:suff w:val="nothing"/>
      <w:lvlText w:val="-"/>
      <w:lvlJc w:val="left"/>
      <w:pPr>
        <w:ind w:left="0" w:firstLine="3779"/>
      </w:pPr>
      <w:rPr>
        <w:rFonts w:hint="default"/>
        <w:position w:val="0"/>
        <w:sz w:val="22"/>
      </w:rPr>
    </w:lvl>
    <w:lvl w:ilvl="6">
      <w:start w:val="1"/>
      <w:numFmt w:val="bullet"/>
      <w:suff w:val="nothing"/>
      <w:lvlText w:val="-"/>
      <w:lvlJc w:val="left"/>
      <w:pPr>
        <w:ind w:left="0" w:firstLine="4499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-"/>
      <w:lvlJc w:val="left"/>
      <w:pPr>
        <w:ind w:left="0" w:firstLine="5219"/>
      </w:pPr>
      <w:rPr>
        <w:rFonts w:hint="default"/>
        <w:position w:val="0"/>
        <w:sz w:val="22"/>
      </w:rPr>
    </w:lvl>
    <w:lvl w:ilvl="8">
      <w:start w:val="1"/>
      <w:numFmt w:val="bullet"/>
      <w:suff w:val="nothing"/>
      <w:lvlText w:val="-"/>
      <w:lvlJc w:val="left"/>
      <w:pPr>
        <w:ind w:left="0" w:firstLine="5939"/>
      </w:pPr>
      <w:rPr>
        <w:rFonts w:hint="default"/>
        <w:position w:val="0"/>
        <w:sz w:val="22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-"/>
      <w:lvlJc w:val="left"/>
      <w:pPr>
        <w:tabs>
          <w:tab w:val="num" w:pos="179"/>
        </w:tabs>
        <w:ind w:left="179" w:firstLine="179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-"/>
      <w:lvlJc w:val="left"/>
      <w:pPr>
        <w:ind w:left="0" w:firstLine="1078"/>
      </w:pPr>
      <w:rPr>
        <w:rFonts w:hint="default"/>
        <w:position w:val="0"/>
        <w:sz w:val="22"/>
      </w:rPr>
    </w:lvl>
    <w:lvl w:ilvl="2">
      <w:start w:val="1"/>
      <w:numFmt w:val="bullet"/>
      <w:suff w:val="nothing"/>
      <w:lvlText w:val="-"/>
      <w:lvlJc w:val="left"/>
      <w:pPr>
        <w:ind w:left="0" w:firstLine="1798"/>
      </w:pPr>
      <w:rPr>
        <w:rFonts w:hint="default"/>
        <w:position w:val="0"/>
        <w:sz w:val="22"/>
      </w:rPr>
    </w:lvl>
    <w:lvl w:ilvl="3">
      <w:start w:val="1"/>
      <w:numFmt w:val="bullet"/>
      <w:suff w:val="nothing"/>
      <w:lvlText w:val="-"/>
      <w:lvlJc w:val="left"/>
      <w:pPr>
        <w:ind w:left="0" w:firstLine="2518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-"/>
      <w:lvlJc w:val="left"/>
      <w:pPr>
        <w:ind w:left="0" w:firstLine="3238"/>
      </w:pPr>
      <w:rPr>
        <w:rFonts w:hint="default"/>
        <w:position w:val="0"/>
        <w:sz w:val="22"/>
      </w:rPr>
    </w:lvl>
    <w:lvl w:ilvl="5">
      <w:start w:val="1"/>
      <w:numFmt w:val="bullet"/>
      <w:suff w:val="nothing"/>
      <w:lvlText w:val="-"/>
      <w:lvlJc w:val="left"/>
      <w:pPr>
        <w:ind w:left="0" w:firstLine="3958"/>
      </w:pPr>
      <w:rPr>
        <w:rFonts w:hint="default"/>
        <w:position w:val="0"/>
        <w:sz w:val="22"/>
      </w:rPr>
    </w:lvl>
    <w:lvl w:ilvl="6">
      <w:start w:val="1"/>
      <w:numFmt w:val="bullet"/>
      <w:suff w:val="nothing"/>
      <w:lvlText w:val="-"/>
      <w:lvlJc w:val="left"/>
      <w:pPr>
        <w:ind w:left="0" w:firstLine="4678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-"/>
      <w:lvlJc w:val="left"/>
      <w:pPr>
        <w:ind w:left="0" w:firstLine="5398"/>
      </w:pPr>
      <w:rPr>
        <w:rFonts w:hint="default"/>
        <w:position w:val="0"/>
        <w:sz w:val="22"/>
      </w:rPr>
    </w:lvl>
    <w:lvl w:ilvl="8">
      <w:start w:val="1"/>
      <w:numFmt w:val="bullet"/>
      <w:suff w:val="nothing"/>
      <w:lvlText w:val="-"/>
      <w:lvlJc w:val="left"/>
      <w:pPr>
        <w:ind w:left="0" w:firstLine="6118"/>
      </w:pPr>
      <w:rPr>
        <w:rFonts w:hint="default"/>
        <w:position w:val="0"/>
        <w:sz w:val="22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-"/>
      <w:lvlJc w:val="left"/>
      <w:pPr>
        <w:tabs>
          <w:tab w:val="num" w:pos="179"/>
        </w:tabs>
        <w:ind w:left="179" w:firstLine="179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-"/>
      <w:lvlJc w:val="left"/>
      <w:pPr>
        <w:ind w:left="0" w:firstLine="1078"/>
      </w:pPr>
      <w:rPr>
        <w:rFonts w:hint="default"/>
        <w:position w:val="0"/>
        <w:sz w:val="22"/>
      </w:rPr>
    </w:lvl>
    <w:lvl w:ilvl="2">
      <w:start w:val="1"/>
      <w:numFmt w:val="bullet"/>
      <w:suff w:val="nothing"/>
      <w:lvlText w:val="-"/>
      <w:lvlJc w:val="left"/>
      <w:pPr>
        <w:ind w:left="0" w:firstLine="1798"/>
      </w:pPr>
      <w:rPr>
        <w:rFonts w:hint="default"/>
        <w:position w:val="0"/>
        <w:sz w:val="22"/>
      </w:rPr>
    </w:lvl>
    <w:lvl w:ilvl="3">
      <w:start w:val="1"/>
      <w:numFmt w:val="bullet"/>
      <w:suff w:val="nothing"/>
      <w:lvlText w:val="-"/>
      <w:lvlJc w:val="left"/>
      <w:pPr>
        <w:ind w:left="0" w:firstLine="2518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-"/>
      <w:lvlJc w:val="left"/>
      <w:pPr>
        <w:ind w:left="0" w:firstLine="3238"/>
      </w:pPr>
      <w:rPr>
        <w:rFonts w:hint="default"/>
        <w:position w:val="0"/>
        <w:sz w:val="22"/>
      </w:rPr>
    </w:lvl>
    <w:lvl w:ilvl="5">
      <w:start w:val="1"/>
      <w:numFmt w:val="bullet"/>
      <w:suff w:val="nothing"/>
      <w:lvlText w:val="-"/>
      <w:lvlJc w:val="left"/>
      <w:pPr>
        <w:ind w:left="0" w:firstLine="3958"/>
      </w:pPr>
      <w:rPr>
        <w:rFonts w:hint="default"/>
        <w:position w:val="0"/>
        <w:sz w:val="22"/>
      </w:rPr>
    </w:lvl>
    <w:lvl w:ilvl="6">
      <w:start w:val="1"/>
      <w:numFmt w:val="bullet"/>
      <w:suff w:val="nothing"/>
      <w:lvlText w:val="-"/>
      <w:lvlJc w:val="left"/>
      <w:pPr>
        <w:ind w:left="0" w:firstLine="4678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-"/>
      <w:lvlJc w:val="left"/>
      <w:pPr>
        <w:ind w:left="0" w:firstLine="5398"/>
      </w:pPr>
      <w:rPr>
        <w:rFonts w:hint="default"/>
        <w:position w:val="0"/>
        <w:sz w:val="22"/>
      </w:rPr>
    </w:lvl>
    <w:lvl w:ilvl="8">
      <w:start w:val="1"/>
      <w:numFmt w:val="bullet"/>
      <w:suff w:val="nothing"/>
      <w:lvlText w:val="-"/>
      <w:lvlJc w:val="left"/>
      <w:pPr>
        <w:ind w:left="0" w:firstLine="6118"/>
      </w:pPr>
      <w:rPr>
        <w:rFonts w:hint="default"/>
        <w:position w:val="0"/>
        <w:sz w:val="22"/>
      </w:rPr>
    </w:lvl>
  </w:abstractNum>
  <w:abstractNum w:abstractNumId="8">
    <w:nsid w:val="00000009"/>
    <w:multiLevelType w:val="multilevel"/>
    <w:tmpl w:val="894EE87B"/>
    <w:lvl w:ilvl="0">
      <w:start w:val="1"/>
      <w:numFmt w:val="bullet"/>
      <w:lvlText w:val="-"/>
      <w:lvlJc w:val="left"/>
      <w:pPr>
        <w:tabs>
          <w:tab w:val="num" w:pos="179"/>
        </w:tabs>
        <w:ind w:left="179" w:firstLine="358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-"/>
      <w:lvlJc w:val="left"/>
      <w:pPr>
        <w:ind w:left="0" w:firstLine="1257"/>
      </w:pPr>
      <w:rPr>
        <w:rFonts w:hint="default"/>
        <w:position w:val="0"/>
        <w:sz w:val="22"/>
      </w:rPr>
    </w:lvl>
    <w:lvl w:ilvl="2">
      <w:start w:val="1"/>
      <w:numFmt w:val="bullet"/>
      <w:suff w:val="nothing"/>
      <w:lvlText w:val="-"/>
      <w:lvlJc w:val="left"/>
      <w:pPr>
        <w:ind w:left="0" w:firstLine="1977"/>
      </w:pPr>
      <w:rPr>
        <w:rFonts w:hint="default"/>
        <w:position w:val="0"/>
        <w:sz w:val="22"/>
      </w:rPr>
    </w:lvl>
    <w:lvl w:ilvl="3">
      <w:start w:val="1"/>
      <w:numFmt w:val="bullet"/>
      <w:suff w:val="nothing"/>
      <w:lvlText w:val="-"/>
      <w:lvlJc w:val="left"/>
      <w:pPr>
        <w:ind w:left="0" w:firstLine="2697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-"/>
      <w:lvlJc w:val="left"/>
      <w:pPr>
        <w:ind w:left="0" w:firstLine="3417"/>
      </w:pPr>
      <w:rPr>
        <w:rFonts w:hint="default"/>
        <w:position w:val="0"/>
        <w:sz w:val="22"/>
      </w:rPr>
    </w:lvl>
    <w:lvl w:ilvl="5">
      <w:start w:val="1"/>
      <w:numFmt w:val="bullet"/>
      <w:suff w:val="nothing"/>
      <w:lvlText w:val="-"/>
      <w:lvlJc w:val="left"/>
      <w:pPr>
        <w:ind w:left="0" w:firstLine="4137"/>
      </w:pPr>
      <w:rPr>
        <w:rFonts w:hint="default"/>
        <w:position w:val="0"/>
        <w:sz w:val="22"/>
      </w:rPr>
    </w:lvl>
    <w:lvl w:ilvl="6">
      <w:start w:val="1"/>
      <w:numFmt w:val="bullet"/>
      <w:suff w:val="nothing"/>
      <w:lvlText w:val="-"/>
      <w:lvlJc w:val="left"/>
      <w:pPr>
        <w:ind w:left="0" w:firstLine="4857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-"/>
      <w:lvlJc w:val="left"/>
      <w:pPr>
        <w:ind w:left="0" w:firstLine="5577"/>
      </w:pPr>
      <w:rPr>
        <w:rFonts w:hint="default"/>
        <w:position w:val="0"/>
        <w:sz w:val="22"/>
      </w:rPr>
    </w:lvl>
    <w:lvl w:ilvl="8">
      <w:start w:val="1"/>
      <w:numFmt w:val="bullet"/>
      <w:suff w:val="nothing"/>
      <w:lvlText w:val="-"/>
      <w:lvlJc w:val="left"/>
      <w:pPr>
        <w:ind w:left="0" w:firstLine="6297"/>
      </w:pPr>
      <w:rPr>
        <w:rFonts w:hint="default"/>
        <w:position w:val="0"/>
        <w:sz w:val="22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-"/>
      <w:lvlJc w:val="left"/>
      <w:pPr>
        <w:tabs>
          <w:tab w:val="num" w:pos="179"/>
        </w:tabs>
        <w:ind w:left="179" w:firstLine="358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-"/>
      <w:lvlJc w:val="left"/>
      <w:pPr>
        <w:ind w:left="0" w:firstLine="1257"/>
      </w:pPr>
      <w:rPr>
        <w:rFonts w:hint="default"/>
        <w:position w:val="0"/>
        <w:sz w:val="22"/>
      </w:rPr>
    </w:lvl>
    <w:lvl w:ilvl="2">
      <w:start w:val="1"/>
      <w:numFmt w:val="bullet"/>
      <w:suff w:val="nothing"/>
      <w:lvlText w:val="-"/>
      <w:lvlJc w:val="left"/>
      <w:pPr>
        <w:ind w:left="0" w:firstLine="1977"/>
      </w:pPr>
      <w:rPr>
        <w:rFonts w:hint="default"/>
        <w:position w:val="0"/>
        <w:sz w:val="22"/>
      </w:rPr>
    </w:lvl>
    <w:lvl w:ilvl="3">
      <w:start w:val="1"/>
      <w:numFmt w:val="bullet"/>
      <w:suff w:val="nothing"/>
      <w:lvlText w:val="-"/>
      <w:lvlJc w:val="left"/>
      <w:pPr>
        <w:ind w:left="0" w:firstLine="2697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-"/>
      <w:lvlJc w:val="left"/>
      <w:pPr>
        <w:ind w:left="0" w:firstLine="3417"/>
      </w:pPr>
      <w:rPr>
        <w:rFonts w:hint="default"/>
        <w:position w:val="0"/>
        <w:sz w:val="22"/>
      </w:rPr>
    </w:lvl>
    <w:lvl w:ilvl="5">
      <w:start w:val="1"/>
      <w:numFmt w:val="bullet"/>
      <w:suff w:val="nothing"/>
      <w:lvlText w:val="-"/>
      <w:lvlJc w:val="left"/>
      <w:pPr>
        <w:ind w:left="0" w:firstLine="4137"/>
      </w:pPr>
      <w:rPr>
        <w:rFonts w:hint="default"/>
        <w:position w:val="0"/>
        <w:sz w:val="22"/>
      </w:rPr>
    </w:lvl>
    <w:lvl w:ilvl="6">
      <w:start w:val="1"/>
      <w:numFmt w:val="bullet"/>
      <w:suff w:val="nothing"/>
      <w:lvlText w:val="-"/>
      <w:lvlJc w:val="left"/>
      <w:pPr>
        <w:ind w:left="0" w:firstLine="4857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-"/>
      <w:lvlJc w:val="left"/>
      <w:pPr>
        <w:ind w:left="0" w:firstLine="5577"/>
      </w:pPr>
      <w:rPr>
        <w:rFonts w:hint="default"/>
        <w:position w:val="0"/>
        <w:sz w:val="22"/>
      </w:rPr>
    </w:lvl>
    <w:lvl w:ilvl="8">
      <w:start w:val="1"/>
      <w:numFmt w:val="bullet"/>
      <w:suff w:val="nothing"/>
      <w:lvlText w:val="-"/>
      <w:lvlJc w:val="left"/>
      <w:pPr>
        <w:ind w:left="0" w:firstLine="6297"/>
      </w:pPr>
      <w:rPr>
        <w:rFonts w:hint="default"/>
        <w:position w:val="0"/>
        <w:sz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88"/>
    <w:rsid w:val="000F7679"/>
    <w:rsid w:val="00151C71"/>
    <w:rsid w:val="002E22A0"/>
    <w:rsid w:val="00300010"/>
    <w:rsid w:val="003E29D0"/>
    <w:rsid w:val="004077BA"/>
    <w:rsid w:val="00486D52"/>
    <w:rsid w:val="00494D08"/>
    <w:rsid w:val="00601D88"/>
    <w:rsid w:val="00623EA7"/>
    <w:rsid w:val="00C21D08"/>
    <w:rsid w:val="00DC0EB9"/>
    <w:rsid w:val="00E34FCF"/>
    <w:rsid w:val="00FC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5C8D2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D88"/>
    <w:pPr>
      <w:spacing w:after="200" w:line="276" w:lineRule="auto"/>
    </w:pPr>
    <w:rPr>
      <w:rFonts w:ascii="Lucida Grande" w:eastAsia="ヒラギノ角ゴ Pro W3" w:hAnsi="Lucida Grande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rsid w:val="00601D88"/>
    <w:pPr>
      <w:spacing w:after="200" w:line="276" w:lineRule="auto"/>
    </w:pPr>
    <w:rPr>
      <w:rFonts w:ascii="Lucida Grande" w:eastAsia="ヒラギノ角ゴ Pro W3" w:hAnsi="Lucida Grande" w:cs="Times New Roman"/>
      <w:color w:val="000000"/>
      <w:sz w:val="22"/>
      <w:szCs w:val="20"/>
    </w:rPr>
  </w:style>
  <w:style w:type="paragraph" w:styleId="ListParagraph">
    <w:name w:val="List Paragraph"/>
    <w:qFormat/>
    <w:rsid w:val="00601D88"/>
    <w:pPr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sz w:val="22"/>
      <w:szCs w:val="20"/>
    </w:rPr>
  </w:style>
  <w:style w:type="paragraph" w:customStyle="1" w:styleId="FreeFormB">
    <w:name w:val="Free Form B"/>
    <w:rsid w:val="00601D88"/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Angela.yan@hotmail.com" TargetMode="External"/><Relationship Id="rId9" Type="http://schemas.openxmlformats.org/officeDocument/2006/relationships/hyperlink" Target="mailto:Angela.yan@hotmail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392</Words>
  <Characters>2235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 Yan</dc:creator>
  <cp:keywords/>
  <dc:description/>
  <cp:lastModifiedBy>Yi Xin Yan</cp:lastModifiedBy>
  <cp:revision>5</cp:revision>
  <cp:lastPrinted>2016-02-27T00:36:00Z</cp:lastPrinted>
  <dcterms:created xsi:type="dcterms:W3CDTF">2015-08-25T01:55:00Z</dcterms:created>
  <dcterms:modified xsi:type="dcterms:W3CDTF">2016-02-28T19:57:00Z</dcterms:modified>
</cp:coreProperties>
</file>